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18CE" w:rsidRDefault="006418CE" w:rsidP="006418CE">
      <w:pPr>
        <w:jc w:val="center"/>
        <w:rPr>
          <w:b/>
          <w:sz w:val="28"/>
        </w:rPr>
      </w:pPr>
      <w:bookmarkStart w:id="0" w:name="_GoBack"/>
      <w:bookmarkEnd w:id="0"/>
      <w:r>
        <w:rPr>
          <w:b/>
          <w:sz w:val="28"/>
        </w:rPr>
        <w:t>Zápisnica</w:t>
      </w:r>
    </w:p>
    <w:p w:rsidR="006418CE" w:rsidRDefault="006418CE" w:rsidP="006418CE">
      <w:pPr>
        <w:jc w:val="center"/>
      </w:pPr>
    </w:p>
    <w:p w:rsidR="006418CE" w:rsidRDefault="0029009A" w:rsidP="006418CE">
      <w:pPr>
        <w:jc w:val="center"/>
      </w:pPr>
      <w:r>
        <w:t>z</w:t>
      </w:r>
      <w:r w:rsidR="00AC6525">
        <w:t>o</w:t>
      </w:r>
      <w:r w:rsidR="006F476C">
        <w:t xml:space="preserve"> </w:t>
      </w:r>
      <w:r w:rsidR="00AC6525">
        <w:t>štvrt</w:t>
      </w:r>
      <w:r w:rsidR="009A2A42">
        <w:t>é</w:t>
      </w:r>
      <w:r w:rsidR="00BF775B">
        <w:t>h</w:t>
      </w:r>
      <w:r w:rsidR="00825BCA">
        <w:t>o</w:t>
      </w:r>
      <w:r w:rsidR="006418CE">
        <w:t xml:space="preserve"> zasadnutia Obecného zastupiteľstva v Rúbani, konaného</w:t>
      </w:r>
    </w:p>
    <w:p w:rsidR="006418CE" w:rsidRDefault="006418CE" w:rsidP="006418CE">
      <w:pPr>
        <w:pBdr>
          <w:bottom w:val="single" w:sz="4" w:space="1" w:color="000000"/>
        </w:pBdr>
        <w:jc w:val="center"/>
      </w:pPr>
      <w:r>
        <w:t xml:space="preserve">dňa </w:t>
      </w:r>
      <w:r w:rsidR="00AC6525">
        <w:t>5</w:t>
      </w:r>
      <w:r>
        <w:t xml:space="preserve">. </w:t>
      </w:r>
      <w:r w:rsidR="00AC6525">
        <w:t>apríla</w:t>
      </w:r>
      <w:r>
        <w:t xml:space="preserve">  201</w:t>
      </w:r>
      <w:r w:rsidR="009D13F1">
        <w:t>9</w:t>
      </w:r>
      <w:r>
        <w:t xml:space="preserve"> o 17</w:t>
      </w:r>
      <w:r>
        <w:rPr>
          <w:vertAlign w:val="superscript"/>
        </w:rPr>
        <w:t>00</w:t>
      </w:r>
      <w:r>
        <w:t xml:space="preserve"> hodine na Obecnom úrade  v Rúbani </w:t>
      </w:r>
    </w:p>
    <w:p w:rsidR="006418CE" w:rsidRDefault="006418CE" w:rsidP="006418CE"/>
    <w:p w:rsidR="006418CE" w:rsidRDefault="006418CE" w:rsidP="006418CE">
      <w:pPr>
        <w:pStyle w:val="Szvegtrzs2"/>
        <w:ind w:left="420"/>
      </w:pPr>
      <w:r>
        <w:t>Prítomní: podľa prezenčnej listiny, ktorá tvorí prílohu tejto zápisnice pod písmenom B.</w:t>
      </w:r>
    </w:p>
    <w:p w:rsidR="006418CE" w:rsidRDefault="006418CE" w:rsidP="006418CE"/>
    <w:p w:rsidR="009A2A42" w:rsidRDefault="009A2A42" w:rsidP="009A2A42">
      <w:pPr>
        <w:ind w:firstLine="420"/>
        <w:jc w:val="both"/>
      </w:pPr>
      <w:r>
        <w:t xml:space="preserve">Zasadnutie Obecného zastupiteľstva v Rúbani  otvorila a viedla  starostka obce Ing. </w:t>
      </w:r>
      <w:proofErr w:type="spellStart"/>
      <w:r>
        <w:t>Štěpánka</w:t>
      </w:r>
      <w:proofErr w:type="spellEnd"/>
      <w:r>
        <w:t xml:space="preserve"> Zacharová. Konštatovala, že rokovania sa zúčastňuje 5 poslancov, takže zasadnutie je uznášaniaschopné.  </w:t>
      </w:r>
    </w:p>
    <w:p w:rsidR="00825BCA" w:rsidRDefault="00825BCA" w:rsidP="009A2A42">
      <w:pPr>
        <w:jc w:val="both"/>
        <w:rPr>
          <w:i/>
        </w:rPr>
      </w:pPr>
    </w:p>
    <w:p w:rsidR="00825BCA" w:rsidRDefault="00825BCA" w:rsidP="00825BCA">
      <w:pPr>
        <w:jc w:val="both"/>
      </w:pPr>
      <w:r>
        <w:t xml:space="preserve">Potom oboznámila prítomných s návrhom programu rokovania. </w:t>
      </w:r>
    </w:p>
    <w:p w:rsidR="00825BCA" w:rsidRDefault="00825BCA" w:rsidP="00825BCA">
      <w:pPr>
        <w:pStyle w:val="Szvegtrzs2"/>
        <w:jc w:val="both"/>
        <w:rPr>
          <w:i/>
        </w:rPr>
      </w:pPr>
      <w:r>
        <w:rPr>
          <w:i/>
        </w:rPr>
        <w:t xml:space="preserve">O schválení návrhu nasledovalo verejné hlasovanie.  </w:t>
      </w:r>
    </w:p>
    <w:p w:rsidR="00825BCA" w:rsidRDefault="00825BCA" w:rsidP="00825BCA">
      <w:pPr>
        <w:pStyle w:val="Szvegtrzs2"/>
        <w:jc w:val="both"/>
        <w:rPr>
          <w:i/>
        </w:rPr>
      </w:pPr>
      <w:r>
        <w:rPr>
          <w:i/>
        </w:rPr>
        <w:t xml:space="preserve">Prítomnosť/kvórum = </w:t>
      </w:r>
      <w:r w:rsidR="009A2A42">
        <w:rPr>
          <w:i/>
        </w:rPr>
        <w:t>5</w:t>
      </w:r>
      <w:r>
        <w:rPr>
          <w:i/>
        </w:rPr>
        <w:t>/3</w:t>
      </w:r>
    </w:p>
    <w:p w:rsidR="00825BCA" w:rsidRDefault="00825BCA" w:rsidP="00633D56">
      <w:pPr>
        <w:pStyle w:val="Szvegtrzs2"/>
        <w:jc w:val="both"/>
        <w:rPr>
          <w:i/>
        </w:rPr>
      </w:pPr>
      <w:r>
        <w:rPr>
          <w:i/>
        </w:rPr>
        <w:t xml:space="preserve">Hlasovanie „za/proti/zdržal sa hlasovania“ = </w:t>
      </w:r>
      <w:r w:rsidR="009A2A42">
        <w:rPr>
          <w:i/>
        </w:rPr>
        <w:t>5</w:t>
      </w:r>
      <w:r>
        <w:rPr>
          <w:i/>
        </w:rPr>
        <w:t>/0/0</w:t>
      </w:r>
    </w:p>
    <w:p w:rsidR="006418CE" w:rsidRDefault="006418CE" w:rsidP="00825BCA">
      <w:pPr>
        <w:jc w:val="both"/>
        <w:rPr>
          <w:i/>
        </w:rPr>
      </w:pPr>
    </w:p>
    <w:p w:rsidR="006418CE" w:rsidRDefault="006418CE" w:rsidP="00825BCA">
      <w:pPr>
        <w:jc w:val="both"/>
      </w:pPr>
    </w:p>
    <w:p w:rsidR="00AC6525" w:rsidRDefault="00AC6525" w:rsidP="00AC6525">
      <w:pPr>
        <w:pStyle w:val="Szvegtrzsbehzssal2"/>
        <w:widowControl/>
        <w:numPr>
          <w:ilvl w:val="0"/>
          <w:numId w:val="1"/>
        </w:numPr>
        <w:tabs>
          <w:tab w:val="clear" w:pos="65"/>
          <w:tab w:val="num" w:pos="0"/>
        </w:tabs>
        <w:spacing w:after="0" w:line="100" w:lineRule="atLeast"/>
        <w:ind w:left="720"/>
        <w:jc w:val="both"/>
        <w:rPr>
          <w:color w:val="000000"/>
        </w:rPr>
      </w:pPr>
      <w:r>
        <w:rPr>
          <w:color w:val="000000"/>
        </w:rPr>
        <w:t>Otvorenie zasadnutia</w:t>
      </w:r>
    </w:p>
    <w:p w:rsidR="00AC6525" w:rsidRDefault="00AC6525" w:rsidP="00AC6525">
      <w:pPr>
        <w:pStyle w:val="Szvegtrzsbehzssal2"/>
        <w:widowControl/>
        <w:numPr>
          <w:ilvl w:val="0"/>
          <w:numId w:val="1"/>
        </w:numPr>
        <w:tabs>
          <w:tab w:val="clear" w:pos="65"/>
          <w:tab w:val="num" w:pos="0"/>
        </w:tabs>
        <w:spacing w:after="0" w:line="100" w:lineRule="atLeast"/>
        <w:ind w:left="720"/>
        <w:jc w:val="both"/>
        <w:rPr>
          <w:color w:val="000000"/>
        </w:rPr>
      </w:pPr>
      <w:r>
        <w:rPr>
          <w:color w:val="000000"/>
        </w:rPr>
        <w:t xml:space="preserve">Určenie zapisovateľa a overovateľov zápisnice </w:t>
      </w:r>
    </w:p>
    <w:p w:rsidR="00AC6525" w:rsidRDefault="00AC6525" w:rsidP="00AC6525">
      <w:pPr>
        <w:pStyle w:val="Szvegtrzsbehzssal2"/>
        <w:widowControl/>
        <w:numPr>
          <w:ilvl w:val="0"/>
          <w:numId w:val="1"/>
        </w:numPr>
        <w:tabs>
          <w:tab w:val="clear" w:pos="65"/>
          <w:tab w:val="num" w:pos="0"/>
        </w:tabs>
        <w:spacing w:after="0" w:line="100" w:lineRule="atLeast"/>
        <w:ind w:left="720"/>
        <w:jc w:val="both"/>
        <w:rPr>
          <w:color w:val="000000"/>
        </w:rPr>
      </w:pPr>
      <w:r>
        <w:rPr>
          <w:color w:val="000000"/>
        </w:rPr>
        <w:t>Voľba návrhovej komisie</w:t>
      </w:r>
    </w:p>
    <w:p w:rsidR="00AC6525" w:rsidRPr="00153D4C" w:rsidRDefault="00AC6525" w:rsidP="00AC6525">
      <w:pPr>
        <w:widowControl/>
        <w:numPr>
          <w:ilvl w:val="0"/>
          <w:numId w:val="1"/>
        </w:numPr>
        <w:tabs>
          <w:tab w:val="clear" w:pos="65"/>
          <w:tab w:val="num" w:pos="0"/>
        </w:tabs>
        <w:autoSpaceDE w:val="0"/>
        <w:autoSpaceDN w:val="0"/>
        <w:adjustRightInd w:val="0"/>
        <w:ind w:left="720"/>
        <w:jc w:val="both"/>
        <w:rPr>
          <w:lang w:eastAsia="sk-SK"/>
        </w:rPr>
      </w:pPr>
      <w:r>
        <w:rPr>
          <w:bCs/>
          <w:color w:val="000000"/>
        </w:rPr>
        <w:t>Výstavba čistiarne odpadových vôd</w:t>
      </w:r>
    </w:p>
    <w:p w:rsidR="00AC6525" w:rsidRPr="00D80AE6" w:rsidRDefault="00AC6525" w:rsidP="00AC6525">
      <w:pPr>
        <w:widowControl/>
        <w:numPr>
          <w:ilvl w:val="0"/>
          <w:numId w:val="1"/>
        </w:numPr>
        <w:tabs>
          <w:tab w:val="clear" w:pos="65"/>
          <w:tab w:val="num" w:pos="0"/>
        </w:tabs>
        <w:autoSpaceDE w:val="0"/>
        <w:autoSpaceDN w:val="0"/>
        <w:adjustRightInd w:val="0"/>
        <w:ind w:left="720"/>
        <w:jc w:val="both"/>
        <w:rPr>
          <w:lang w:eastAsia="sk-SK"/>
        </w:rPr>
      </w:pPr>
      <w:r>
        <w:rPr>
          <w:bCs/>
          <w:color w:val="000000"/>
        </w:rPr>
        <w:t>Poskytnutie dotácií z rozpočtu obce na rok 2019</w:t>
      </w:r>
    </w:p>
    <w:p w:rsidR="00AC6525" w:rsidRPr="003E4FAD" w:rsidRDefault="00AC6525" w:rsidP="00AC6525">
      <w:pPr>
        <w:pStyle w:val="Szvegtrzsbehzssal2"/>
        <w:widowControl/>
        <w:numPr>
          <w:ilvl w:val="0"/>
          <w:numId w:val="1"/>
        </w:numPr>
        <w:tabs>
          <w:tab w:val="clear" w:pos="65"/>
          <w:tab w:val="num" w:pos="0"/>
        </w:tabs>
        <w:spacing w:after="0" w:line="100" w:lineRule="atLeast"/>
        <w:ind w:left="720"/>
        <w:jc w:val="both"/>
      </w:pPr>
      <w:r>
        <w:rPr>
          <w:color w:val="000000"/>
        </w:rPr>
        <w:t xml:space="preserve">Rozpočtové opatrenie starostky obce č. </w:t>
      </w:r>
      <w:r w:rsidRPr="003E4FAD">
        <w:t>1/2019</w:t>
      </w:r>
    </w:p>
    <w:p w:rsidR="00AC6525" w:rsidRDefault="00AC6525" w:rsidP="00AC6525">
      <w:pPr>
        <w:pStyle w:val="Szvegtrzsbehzssal2"/>
        <w:widowControl/>
        <w:numPr>
          <w:ilvl w:val="0"/>
          <w:numId w:val="1"/>
        </w:numPr>
        <w:tabs>
          <w:tab w:val="clear" w:pos="65"/>
          <w:tab w:val="num" w:pos="0"/>
        </w:tabs>
        <w:spacing w:after="0" w:line="100" w:lineRule="atLeast"/>
        <w:ind w:left="720"/>
        <w:jc w:val="both"/>
        <w:rPr>
          <w:color w:val="000000"/>
        </w:rPr>
      </w:pPr>
      <w:r>
        <w:rPr>
          <w:color w:val="000000"/>
        </w:rPr>
        <w:t>Návrh na II. úpravu rozpočtu obce Rúbaň na rok 2019</w:t>
      </w:r>
    </w:p>
    <w:p w:rsidR="00AC6525" w:rsidRDefault="00AC6525" w:rsidP="00AC6525">
      <w:pPr>
        <w:pStyle w:val="Zkladntextodsazen31"/>
        <w:numPr>
          <w:ilvl w:val="0"/>
          <w:numId w:val="1"/>
        </w:numPr>
        <w:tabs>
          <w:tab w:val="clear" w:pos="65"/>
          <w:tab w:val="num" w:pos="0"/>
        </w:tabs>
        <w:ind w:left="720"/>
        <w:jc w:val="both"/>
        <w:rPr>
          <w:rFonts w:cs="Times New Roman"/>
          <w:sz w:val="24"/>
        </w:rPr>
      </w:pPr>
      <w:r w:rsidRPr="00F8170D">
        <w:rPr>
          <w:bCs/>
          <w:sz w:val="24"/>
        </w:rPr>
        <w:t xml:space="preserve">Žiadosť o poskytnutie dotácie na individuálne potreby </w:t>
      </w:r>
      <w:r>
        <w:rPr>
          <w:bCs/>
          <w:sz w:val="24"/>
        </w:rPr>
        <w:t>obcí</w:t>
      </w:r>
    </w:p>
    <w:p w:rsidR="00AC6525" w:rsidRPr="00F8170D" w:rsidRDefault="00AC6525" w:rsidP="00AC6525">
      <w:pPr>
        <w:widowControl/>
        <w:numPr>
          <w:ilvl w:val="0"/>
          <w:numId w:val="1"/>
        </w:numPr>
        <w:tabs>
          <w:tab w:val="clear" w:pos="65"/>
          <w:tab w:val="num" w:pos="0"/>
        </w:tabs>
        <w:autoSpaceDE w:val="0"/>
        <w:autoSpaceDN w:val="0"/>
        <w:adjustRightInd w:val="0"/>
        <w:ind w:left="720"/>
        <w:jc w:val="both"/>
      </w:pPr>
      <w:r w:rsidRPr="00F8170D">
        <w:rPr>
          <w:bCs/>
        </w:rPr>
        <w:t>Rozšírenie, modernizácia a prevádzkovanie sústavy verejného osvetlenia v obci Rúbaň</w:t>
      </w:r>
    </w:p>
    <w:p w:rsidR="00AC6525" w:rsidRPr="00AB0D20" w:rsidRDefault="00AC6525" w:rsidP="00AC6525">
      <w:pPr>
        <w:widowControl/>
        <w:numPr>
          <w:ilvl w:val="0"/>
          <w:numId w:val="1"/>
        </w:numPr>
        <w:tabs>
          <w:tab w:val="clear" w:pos="65"/>
          <w:tab w:val="num" w:pos="0"/>
        </w:tabs>
        <w:autoSpaceDE w:val="0"/>
        <w:autoSpaceDN w:val="0"/>
        <w:adjustRightInd w:val="0"/>
        <w:ind w:left="720"/>
        <w:jc w:val="both"/>
        <w:rPr>
          <w:lang w:eastAsia="sk-SK"/>
        </w:rPr>
      </w:pPr>
      <w:r w:rsidRPr="00AB0D20">
        <w:rPr>
          <w:rFonts w:ascii="Times New Roman , serif" w:hAnsi="Times New Roman , serif"/>
        </w:rPr>
        <w:t>Predloženie žiadosti na projekt „</w:t>
      </w:r>
      <w:r w:rsidRPr="00AB0D20">
        <w:rPr>
          <w:rFonts w:ascii="Times New Roman , serif" w:hAnsi="Times New Roman , serif"/>
          <w:color w:val="000000"/>
        </w:rPr>
        <w:t>Zlepšenie energetickej hospodárnosti materskej školy“</w:t>
      </w:r>
    </w:p>
    <w:p w:rsidR="00AC6525" w:rsidRPr="002A3A6E" w:rsidRDefault="00AC6525" w:rsidP="00AC6525">
      <w:pPr>
        <w:widowControl/>
        <w:numPr>
          <w:ilvl w:val="0"/>
          <w:numId w:val="1"/>
        </w:numPr>
        <w:tabs>
          <w:tab w:val="clear" w:pos="65"/>
          <w:tab w:val="num" w:pos="0"/>
        </w:tabs>
        <w:autoSpaceDE w:val="0"/>
        <w:autoSpaceDN w:val="0"/>
        <w:adjustRightInd w:val="0"/>
        <w:ind w:left="720"/>
        <w:jc w:val="both"/>
        <w:rPr>
          <w:lang w:eastAsia="sk-SK"/>
        </w:rPr>
      </w:pPr>
      <w:r w:rsidRPr="00F8170D">
        <w:rPr>
          <w:rFonts w:ascii="Times New Roman , serif" w:hAnsi="Times New Roman , serif"/>
        </w:rPr>
        <w:t>Zmluva o dielo (číslo zmluvy: 3ENV-L52019)</w:t>
      </w:r>
    </w:p>
    <w:p w:rsidR="00AC6525" w:rsidRPr="00AB0D20" w:rsidRDefault="00AC6525" w:rsidP="00AC6525">
      <w:pPr>
        <w:widowControl/>
        <w:numPr>
          <w:ilvl w:val="0"/>
          <w:numId w:val="1"/>
        </w:numPr>
        <w:tabs>
          <w:tab w:val="clear" w:pos="65"/>
          <w:tab w:val="num" w:pos="0"/>
        </w:tabs>
        <w:autoSpaceDE w:val="0"/>
        <w:autoSpaceDN w:val="0"/>
        <w:adjustRightInd w:val="0"/>
        <w:ind w:left="720"/>
        <w:jc w:val="both"/>
        <w:rPr>
          <w:lang w:eastAsia="sk-SK"/>
        </w:rPr>
      </w:pPr>
      <w:r>
        <w:rPr>
          <w:rFonts w:ascii="Times New Roman , serif" w:hAnsi="Times New Roman , serif"/>
        </w:rPr>
        <w:t>Rámcová zmluva o dielo č. 4/2019</w:t>
      </w:r>
    </w:p>
    <w:p w:rsidR="00AC6525" w:rsidRPr="00F8170D" w:rsidRDefault="00AC6525" w:rsidP="00AC6525">
      <w:pPr>
        <w:widowControl/>
        <w:numPr>
          <w:ilvl w:val="0"/>
          <w:numId w:val="1"/>
        </w:numPr>
        <w:tabs>
          <w:tab w:val="clear" w:pos="65"/>
          <w:tab w:val="num" w:pos="0"/>
        </w:tabs>
        <w:autoSpaceDE w:val="0"/>
        <w:autoSpaceDN w:val="0"/>
        <w:adjustRightInd w:val="0"/>
        <w:ind w:left="720"/>
        <w:jc w:val="both"/>
        <w:rPr>
          <w:lang w:eastAsia="sk-SK"/>
        </w:rPr>
      </w:pPr>
      <w:r>
        <w:rPr>
          <w:rFonts w:ascii="Times New Roman , serif" w:hAnsi="Times New Roman , serif"/>
        </w:rPr>
        <w:t>Deň obce</w:t>
      </w:r>
    </w:p>
    <w:p w:rsidR="00AC6525" w:rsidRPr="00D80AE6" w:rsidRDefault="00AC6525" w:rsidP="00AC6525">
      <w:pPr>
        <w:pStyle w:val="Zkladntextodsazen31"/>
        <w:numPr>
          <w:ilvl w:val="0"/>
          <w:numId w:val="1"/>
        </w:numPr>
        <w:tabs>
          <w:tab w:val="clear" w:pos="65"/>
          <w:tab w:val="num" w:pos="0"/>
        </w:tabs>
        <w:spacing w:line="100" w:lineRule="atLeast"/>
        <w:ind w:left="720"/>
        <w:jc w:val="both"/>
        <w:rPr>
          <w:sz w:val="24"/>
        </w:rPr>
      </w:pPr>
      <w:r w:rsidRPr="00D80AE6">
        <w:rPr>
          <w:sz w:val="24"/>
        </w:rPr>
        <w:t>Rôzne</w:t>
      </w:r>
    </w:p>
    <w:p w:rsidR="00AC6525" w:rsidRDefault="00AC6525" w:rsidP="00AC6525">
      <w:pPr>
        <w:pStyle w:val="Szvegtrzsbehzssal2"/>
        <w:widowControl/>
        <w:numPr>
          <w:ilvl w:val="0"/>
          <w:numId w:val="1"/>
        </w:numPr>
        <w:tabs>
          <w:tab w:val="clear" w:pos="65"/>
          <w:tab w:val="num" w:pos="0"/>
        </w:tabs>
        <w:spacing w:after="0" w:line="100" w:lineRule="atLeast"/>
        <w:ind w:left="720"/>
        <w:jc w:val="both"/>
        <w:rPr>
          <w:color w:val="000000"/>
        </w:rPr>
      </w:pPr>
      <w:r>
        <w:rPr>
          <w:color w:val="000000"/>
        </w:rPr>
        <w:t>Záver</w:t>
      </w:r>
    </w:p>
    <w:p w:rsidR="00580806" w:rsidRDefault="00580806" w:rsidP="00580806">
      <w:pPr>
        <w:pStyle w:val="Szvegtrzsbehzssal2"/>
        <w:widowControl/>
        <w:spacing w:after="0" w:line="100" w:lineRule="atLeast"/>
        <w:ind w:left="720"/>
        <w:jc w:val="both"/>
        <w:rPr>
          <w:color w:val="000000"/>
        </w:rPr>
      </w:pPr>
    </w:p>
    <w:p w:rsidR="00580806" w:rsidRDefault="00580806" w:rsidP="00580806">
      <w:pPr>
        <w:pStyle w:val="Szvegtrzsbehzssal2"/>
        <w:widowControl/>
        <w:spacing w:after="0" w:line="100" w:lineRule="atLeast"/>
        <w:ind w:left="0"/>
        <w:jc w:val="both"/>
        <w:rPr>
          <w:color w:val="000000"/>
        </w:rPr>
      </w:pPr>
      <w:r>
        <w:rPr>
          <w:color w:val="000000"/>
        </w:rPr>
        <w:t>Zmena návrhu programu zasadnutia obecného zastupiteľstva nebola predložená a preto sa zasadnutie obecného zastupiteľstva konalo v zmysle návrhu programu rokovania.</w:t>
      </w:r>
    </w:p>
    <w:p w:rsidR="006418CE" w:rsidRDefault="006418CE" w:rsidP="006418CE">
      <w:pPr>
        <w:pStyle w:val="Szvegtrzsbehzssal2"/>
        <w:widowControl/>
        <w:spacing w:after="0" w:line="100" w:lineRule="atLeast"/>
        <w:jc w:val="both"/>
        <w:rPr>
          <w:color w:val="000000"/>
        </w:rPr>
      </w:pPr>
    </w:p>
    <w:p w:rsidR="006418CE" w:rsidRPr="00825BCA" w:rsidRDefault="006418CE" w:rsidP="0082524A">
      <w:pPr>
        <w:pStyle w:val="Bezriadkovania"/>
        <w:jc w:val="both"/>
        <w:rPr>
          <w:rFonts w:ascii="Times New Roman" w:hAnsi="Times New Roman" w:cs="Times New Roman"/>
          <w:b/>
          <w:sz w:val="24"/>
          <w:szCs w:val="24"/>
          <w:u w:val="single"/>
        </w:rPr>
      </w:pPr>
      <w:r w:rsidRPr="00825BCA">
        <w:rPr>
          <w:rFonts w:ascii="Times New Roman" w:hAnsi="Times New Roman" w:cs="Times New Roman"/>
          <w:b/>
          <w:sz w:val="24"/>
          <w:szCs w:val="24"/>
          <w:u w:val="single"/>
        </w:rPr>
        <w:t xml:space="preserve">1/ </w:t>
      </w:r>
      <w:proofErr w:type="spellStart"/>
      <w:r w:rsidRPr="00825BCA">
        <w:rPr>
          <w:rFonts w:ascii="Times New Roman" w:hAnsi="Times New Roman" w:cs="Times New Roman"/>
          <w:b/>
          <w:sz w:val="24"/>
          <w:szCs w:val="24"/>
          <w:u w:val="single"/>
        </w:rPr>
        <w:t>Otvorenie</w:t>
      </w:r>
      <w:proofErr w:type="spellEnd"/>
      <w:r w:rsidR="00633D56">
        <w:rPr>
          <w:rFonts w:ascii="Times New Roman" w:hAnsi="Times New Roman" w:cs="Times New Roman"/>
          <w:b/>
          <w:sz w:val="24"/>
          <w:szCs w:val="24"/>
          <w:u w:val="single"/>
        </w:rPr>
        <w:t xml:space="preserve"> </w:t>
      </w:r>
      <w:proofErr w:type="spellStart"/>
      <w:r w:rsidRPr="00825BCA">
        <w:rPr>
          <w:rFonts w:ascii="Times New Roman" w:hAnsi="Times New Roman" w:cs="Times New Roman"/>
          <w:b/>
          <w:sz w:val="24"/>
          <w:szCs w:val="24"/>
          <w:u w:val="single"/>
        </w:rPr>
        <w:t>zasadnutia</w:t>
      </w:r>
      <w:proofErr w:type="spellEnd"/>
    </w:p>
    <w:p w:rsidR="006418CE" w:rsidRDefault="006418CE" w:rsidP="006418CE">
      <w:pPr>
        <w:jc w:val="both"/>
      </w:pPr>
    </w:p>
    <w:p w:rsidR="00825BCA" w:rsidRDefault="00825BCA" w:rsidP="00825BCA">
      <w:pPr>
        <w:jc w:val="both"/>
      </w:pPr>
      <w:r>
        <w:t xml:space="preserve">Zasadnutie obecného zastupiteľstva otvorila a viedla Ing. </w:t>
      </w:r>
      <w:proofErr w:type="spellStart"/>
      <w:r>
        <w:t>Štěpánka</w:t>
      </w:r>
      <w:proofErr w:type="spellEnd"/>
      <w:r>
        <w:t xml:space="preserve"> Zacharová,  starostka obce.  </w:t>
      </w:r>
    </w:p>
    <w:p w:rsidR="006418CE" w:rsidRDefault="006418CE" w:rsidP="006418CE">
      <w:pPr>
        <w:jc w:val="both"/>
        <w:rPr>
          <w:b/>
          <w:u w:val="single"/>
        </w:rPr>
      </w:pPr>
    </w:p>
    <w:p w:rsidR="006418CE" w:rsidRDefault="006418CE" w:rsidP="006418CE">
      <w:pPr>
        <w:jc w:val="both"/>
        <w:rPr>
          <w:b/>
          <w:u w:val="single"/>
        </w:rPr>
      </w:pPr>
    </w:p>
    <w:p w:rsidR="006418CE" w:rsidRDefault="006418CE" w:rsidP="006418CE">
      <w:pPr>
        <w:jc w:val="both"/>
      </w:pPr>
      <w:r>
        <w:rPr>
          <w:b/>
          <w:u w:val="single"/>
        </w:rPr>
        <w:t>2/ Určenie zapisovateľa a overovateľov zápisnice</w:t>
      </w:r>
    </w:p>
    <w:p w:rsidR="006418CE" w:rsidRDefault="006418CE" w:rsidP="006418CE">
      <w:pPr>
        <w:jc w:val="both"/>
      </w:pPr>
    </w:p>
    <w:p w:rsidR="006418CE" w:rsidRDefault="006418CE" w:rsidP="006418CE">
      <w:pPr>
        <w:pStyle w:val="Szvegtrzs2"/>
        <w:jc w:val="both"/>
      </w:pPr>
      <w:r>
        <w:t xml:space="preserve">          Predsedujúca určila za zapisovateľku  Helenu </w:t>
      </w:r>
      <w:proofErr w:type="spellStart"/>
      <w:r>
        <w:t>Kanyicskovú</w:t>
      </w:r>
      <w:proofErr w:type="spellEnd"/>
      <w:r>
        <w:t xml:space="preserve"> a za overovateľov zápisnice určila</w:t>
      </w:r>
      <w:r w:rsidR="0032207F">
        <w:t> </w:t>
      </w:r>
      <w:r w:rsidR="009A2A42">
        <w:t xml:space="preserve">Ing. Zoltána </w:t>
      </w:r>
      <w:proofErr w:type="spellStart"/>
      <w:r w:rsidR="009A2A42">
        <w:t>Tamašeka</w:t>
      </w:r>
      <w:proofErr w:type="spellEnd"/>
      <w:r w:rsidR="00633D56">
        <w:t xml:space="preserve"> </w:t>
      </w:r>
      <w:r>
        <w:t>a</w:t>
      </w:r>
      <w:r w:rsidR="009A2A42">
        <w:t xml:space="preserve"> Zoltána </w:t>
      </w:r>
      <w:proofErr w:type="spellStart"/>
      <w:r w:rsidR="009A2A42">
        <w:t>Ešeka</w:t>
      </w:r>
      <w:proofErr w:type="spellEnd"/>
      <w:r>
        <w:t xml:space="preserve">. </w:t>
      </w:r>
    </w:p>
    <w:p w:rsidR="006418CE" w:rsidRDefault="006418CE" w:rsidP="006418CE">
      <w:pPr>
        <w:pStyle w:val="Zkladntext"/>
        <w:jc w:val="both"/>
      </w:pPr>
    </w:p>
    <w:p w:rsidR="00633D56" w:rsidRDefault="00633D56" w:rsidP="006418CE">
      <w:pPr>
        <w:pStyle w:val="Zkladntext"/>
        <w:jc w:val="both"/>
      </w:pPr>
    </w:p>
    <w:p w:rsidR="008852EE" w:rsidRDefault="008852EE" w:rsidP="008852EE">
      <w:pPr>
        <w:pStyle w:val="Zkladntext"/>
        <w:jc w:val="both"/>
        <w:rPr>
          <w:b/>
          <w:u w:val="single"/>
        </w:rPr>
      </w:pPr>
      <w:r>
        <w:rPr>
          <w:b/>
          <w:bCs/>
          <w:u w:val="single"/>
        </w:rPr>
        <w:lastRenderedPageBreak/>
        <w:t>3/ V</w:t>
      </w:r>
      <w:r>
        <w:rPr>
          <w:b/>
          <w:u w:val="single"/>
        </w:rPr>
        <w:t>oľba návrhovej komisie</w:t>
      </w:r>
    </w:p>
    <w:p w:rsidR="008852EE" w:rsidRDefault="008852EE" w:rsidP="008852EE">
      <w:pPr>
        <w:pStyle w:val="Zkladntext"/>
        <w:jc w:val="both"/>
      </w:pPr>
      <w:r>
        <w:t>S</w:t>
      </w:r>
      <w:r>
        <w:rPr>
          <w:rFonts w:cs="Times New Roman"/>
        </w:rPr>
        <w:t>tarostka</w:t>
      </w:r>
      <w:r>
        <w:t xml:space="preserve"> obce, Ing. </w:t>
      </w:r>
      <w:proofErr w:type="spellStart"/>
      <w:r>
        <w:t>Štěpánka</w:t>
      </w:r>
      <w:proofErr w:type="spellEnd"/>
      <w:r>
        <w:t xml:space="preserve"> Zacharová navrhla za členov návrhovej komisie </w:t>
      </w:r>
      <w:r w:rsidR="009A2A42">
        <w:t xml:space="preserve">Imricha </w:t>
      </w:r>
      <w:r w:rsidR="00BB438D">
        <w:t>Petríka</w:t>
      </w:r>
      <w:r w:rsidR="009A2A42">
        <w:t xml:space="preserve">, </w:t>
      </w:r>
      <w:r w:rsidR="004B6691">
        <w:t>PaedDr. Kr</w:t>
      </w:r>
      <w:r w:rsidR="00633D56">
        <w:t>i</w:t>
      </w:r>
      <w:r w:rsidR="004B6691">
        <w:t>stínu</w:t>
      </w:r>
      <w:r w:rsidR="00633D56">
        <w:t xml:space="preserve"> </w:t>
      </w:r>
      <w:proofErr w:type="spellStart"/>
      <w:r w:rsidR="004B6691">
        <w:t>Pócsovú</w:t>
      </w:r>
      <w:proofErr w:type="spellEnd"/>
      <w:r w:rsidR="009A2A42">
        <w:t xml:space="preserve"> a </w:t>
      </w:r>
      <w:r>
        <w:t> </w:t>
      </w:r>
      <w:r w:rsidR="009A2A42">
        <w:t xml:space="preserve">Bc. Líviu </w:t>
      </w:r>
      <w:proofErr w:type="spellStart"/>
      <w:r w:rsidR="009A2A42">
        <w:t>Šámšonovú</w:t>
      </w:r>
      <w:proofErr w:type="spellEnd"/>
      <w:r>
        <w:t xml:space="preserve">.  </w:t>
      </w:r>
    </w:p>
    <w:p w:rsidR="008852EE" w:rsidRDefault="008852EE" w:rsidP="008852EE">
      <w:pPr>
        <w:pStyle w:val="Szvegtrzs2"/>
        <w:jc w:val="both"/>
        <w:rPr>
          <w:i/>
        </w:rPr>
      </w:pPr>
      <w:r>
        <w:rPr>
          <w:i/>
        </w:rPr>
        <w:t xml:space="preserve">O schválení návrhu nasledovalo verejné hlasovanie.  </w:t>
      </w:r>
    </w:p>
    <w:p w:rsidR="008852EE" w:rsidRDefault="008852EE" w:rsidP="008852EE">
      <w:pPr>
        <w:pStyle w:val="Szvegtrzs2"/>
        <w:jc w:val="both"/>
        <w:rPr>
          <w:i/>
        </w:rPr>
      </w:pPr>
      <w:r>
        <w:rPr>
          <w:i/>
        </w:rPr>
        <w:t xml:space="preserve">Prítomnosť/kvórum = </w:t>
      </w:r>
      <w:r w:rsidR="009A2A42">
        <w:rPr>
          <w:i/>
        </w:rPr>
        <w:t>5</w:t>
      </w:r>
      <w:r>
        <w:rPr>
          <w:i/>
        </w:rPr>
        <w:t>/3</w:t>
      </w:r>
    </w:p>
    <w:p w:rsidR="008852EE" w:rsidRPr="00633D56" w:rsidRDefault="008852EE" w:rsidP="008852EE">
      <w:pPr>
        <w:pStyle w:val="Zkladntext"/>
        <w:jc w:val="both"/>
        <w:rPr>
          <w:i/>
        </w:rPr>
      </w:pPr>
      <w:r w:rsidRPr="00633D56">
        <w:rPr>
          <w:i/>
        </w:rPr>
        <w:t xml:space="preserve">Hlasovanie „za/proti/zdržal sa hlasovania“ = </w:t>
      </w:r>
      <w:r w:rsidR="009A2A42" w:rsidRPr="00633D56">
        <w:rPr>
          <w:i/>
        </w:rPr>
        <w:t>5</w:t>
      </w:r>
      <w:r w:rsidRPr="00633D56">
        <w:rPr>
          <w:i/>
        </w:rPr>
        <w:t xml:space="preserve">/0/0       </w:t>
      </w:r>
    </w:p>
    <w:p w:rsidR="006418CE" w:rsidRDefault="006418CE" w:rsidP="006418CE">
      <w:pPr>
        <w:spacing w:line="100" w:lineRule="atLeast"/>
        <w:jc w:val="both"/>
      </w:pPr>
    </w:p>
    <w:p w:rsidR="009A2A42" w:rsidRPr="009A2A42" w:rsidRDefault="00403595" w:rsidP="009A2A42">
      <w:pPr>
        <w:widowControl/>
        <w:autoSpaceDE w:val="0"/>
        <w:autoSpaceDN w:val="0"/>
        <w:adjustRightInd w:val="0"/>
        <w:jc w:val="both"/>
        <w:rPr>
          <w:b/>
          <w:u w:val="single"/>
          <w:lang w:eastAsia="sk-SK"/>
        </w:rPr>
      </w:pPr>
      <w:r>
        <w:rPr>
          <w:b/>
          <w:bCs/>
          <w:u w:val="single"/>
        </w:rPr>
        <w:t>4</w:t>
      </w:r>
      <w:r w:rsidR="00633D56">
        <w:rPr>
          <w:b/>
          <w:bCs/>
          <w:u w:val="single"/>
        </w:rPr>
        <w:t xml:space="preserve">/ </w:t>
      </w:r>
      <w:r w:rsidR="009A2A42" w:rsidRPr="009A2A42">
        <w:rPr>
          <w:b/>
          <w:bCs/>
          <w:color w:val="000000"/>
          <w:u w:val="single"/>
        </w:rPr>
        <w:t>Výstavba čistiarne odpadových vôd</w:t>
      </w:r>
    </w:p>
    <w:p w:rsidR="00BF775B" w:rsidRPr="00BF775B" w:rsidRDefault="00BF775B" w:rsidP="00BF775B">
      <w:pPr>
        <w:pStyle w:val="Szvegtrzsbehzssal2"/>
        <w:widowControl/>
        <w:spacing w:after="0" w:line="100" w:lineRule="atLeast"/>
        <w:ind w:left="0"/>
        <w:jc w:val="both"/>
        <w:rPr>
          <w:b/>
          <w:u w:val="single"/>
        </w:rPr>
      </w:pPr>
    </w:p>
    <w:p w:rsidR="008852EE" w:rsidRPr="009A2A42" w:rsidRDefault="008852EE" w:rsidP="009A2A42">
      <w:pPr>
        <w:widowControl/>
        <w:autoSpaceDE w:val="0"/>
        <w:autoSpaceDN w:val="0"/>
        <w:adjustRightInd w:val="0"/>
        <w:jc w:val="both"/>
        <w:rPr>
          <w:lang w:eastAsia="sk-SK"/>
        </w:rPr>
      </w:pPr>
      <w:r w:rsidRPr="009D13F1">
        <w:t xml:space="preserve">Starostka obce, Ing. </w:t>
      </w:r>
      <w:proofErr w:type="spellStart"/>
      <w:r w:rsidRPr="009D13F1">
        <w:t>Štěpánka</w:t>
      </w:r>
      <w:proofErr w:type="spellEnd"/>
      <w:r w:rsidRPr="009D13F1">
        <w:t xml:space="preserve"> Zacharová konštatovala, že poslancom obecného zastupiteľstva bol doručený materiál</w:t>
      </w:r>
      <w:r>
        <w:t xml:space="preserve"> – </w:t>
      </w:r>
      <w:r w:rsidR="009A2A42">
        <w:rPr>
          <w:bCs/>
          <w:color w:val="000000"/>
        </w:rPr>
        <w:t>Výstavba čistiarne odpadových vôd</w:t>
      </w:r>
      <w:r w:rsidR="009A2A42">
        <w:rPr>
          <w:lang w:eastAsia="sk-SK"/>
        </w:rPr>
        <w:t xml:space="preserve">, </w:t>
      </w:r>
      <w:r w:rsidRPr="009D13F1">
        <w:t>ktorý tvorí prílohu zápisnice pod písmenom C</w:t>
      </w:r>
      <w:r w:rsidR="00633D56">
        <w:t xml:space="preserve"> a poprosila starostu obce Strekov, pána Jána </w:t>
      </w:r>
      <w:proofErr w:type="spellStart"/>
      <w:r w:rsidR="00633D56">
        <w:t>Téglása</w:t>
      </w:r>
      <w:proofErr w:type="spellEnd"/>
      <w:r w:rsidR="00633D56">
        <w:t xml:space="preserve"> o informácie s prípravnými prácami v súvislosti s plánovanou výstavbou čistiarne odpadových vôd Strekov - Rúbaň. Starosta obce Strekov, Ján </w:t>
      </w:r>
      <w:proofErr w:type="spellStart"/>
      <w:r w:rsidR="00633D56">
        <w:t>Téglás</w:t>
      </w:r>
      <w:proofErr w:type="spellEnd"/>
      <w:r w:rsidR="00633D56">
        <w:t xml:space="preserve"> </w:t>
      </w:r>
      <w:r w:rsidR="00280B3A">
        <w:t xml:space="preserve">informoval obecné zastupiteľstvo </w:t>
      </w:r>
      <w:r w:rsidR="00BB438D">
        <w:t xml:space="preserve">o </w:t>
      </w:r>
      <w:r w:rsidR="00280B3A">
        <w:t>tom, že obecné zastupiteľstvo v Strekove schválilo spoločnú výstavbu čistiarne odpadových vôd s obcou Rúbaň, ktorá by bola zriadená na území obce Strekov.</w:t>
      </w:r>
      <w:r w:rsidR="001A2A79">
        <w:t xml:space="preserve"> Na zasadnutí </w:t>
      </w:r>
      <w:r w:rsidR="00633D56">
        <w:t xml:space="preserve">obecného zastupiteľstva </w:t>
      </w:r>
      <w:r w:rsidR="001A2A79">
        <w:t>v Strekove sa zúčastnil</w:t>
      </w:r>
      <w:r w:rsidR="00633D56">
        <w:t xml:space="preserve"> aj</w:t>
      </w:r>
      <w:r w:rsidR="001A2A79">
        <w:t xml:space="preserve"> poslanec obce Rúbaň,  Imrich Petrík.  </w:t>
      </w:r>
      <w:r w:rsidR="00BB438D">
        <w:t xml:space="preserve">Oboznámili sa s rôznymi metódami čističiek vôd. Momentálne prebieha vypracovanie </w:t>
      </w:r>
      <w:r w:rsidR="001A2A79">
        <w:rPr>
          <w:rFonts w:eastAsia="Times New Roman" w:cs="Times New Roman"/>
          <w:lang w:eastAsia="sk-SK"/>
        </w:rPr>
        <w:t xml:space="preserve">technických podmienok. </w:t>
      </w:r>
    </w:p>
    <w:p w:rsidR="00633D56" w:rsidRDefault="008852EE" w:rsidP="006F318D">
      <w:pPr>
        <w:jc w:val="both"/>
      </w:pPr>
      <w:r>
        <w:t xml:space="preserve">Starostka obce </w:t>
      </w:r>
      <w:r w:rsidR="00633D56">
        <w:t xml:space="preserve">predložila obecnému zastupiteľstvu návrh na uznesenie v znení: </w:t>
      </w:r>
    </w:p>
    <w:p w:rsidR="00633D56" w:rsidRPr="00633D56" w:rsidRDefault="00633D56" w:rsidP="00633D56">
      <w:pPr>
        <w:pStyle w:val="Szvegtrzs2"/>
        <w:jc w:val="both"/>
        <w:rPr>
          <w:i/>
        </w:rPr>
      </w:pPr>
      <w:r w:rsidRPr="00633D56">
        <w:rPr>
          <w:i/>
        </w:rPr>
        <w:t>Obecné zastupiteľstvo v Rúbani</w:t>
      </w:r>
    </w:p>
    <w:p w:rsidR="00633D56" w:rsidRPr="00633D56" w:rsidRDefault="00633D56" w:rsidP="00633D56">
      <w:pPr>
        <w:pStyle w:val="Szvegtrzs2"/>
        <w:jc w:val="both"/>
        <w:rPr>
          <w:b/>
          <w:i/>
        </w:rPr>
      </w:pPr>
      <w:r w:rsidRPr="00633D56">
        <w:rPr>
          <w:b/>
          <w:i/>
        </w:rPr>
        <w:t>berie na vedomie</w:t>
      </w:r>
    </w:p>
    <w:p w:rsidR="00633D56" w:rsidRPr="00633D56" w:rsidRDefault="00633D56" w:rsidP="00633D56">
      <w:pPr>
        <w:jc w:val="both"/>
        <w:rPr>
          <w:rFonts w:eastAsia="Calibri"/>
          <w:i/>
        </w:rPr>
      </w:pPr>
      <w:r w:rsidRPr="00633D56">
        <w:rPr>
          <w:rFonts w:eastAsia="Calibri"/>
          <w:i/>
        </w:rPr>
        <w:t>informácie starostu obce Strekov v súvislosti s pripravovaným procesom za účelom realizácie spoločnej výstavby čistiarne odpadových vôd pre obce Strekov a  Rúbaň</w:t>
      </w:r>
    </w:p>
    <w:p w:rsidR="00633D56" w:rsidRDefault="00633D56" w:rsidP="006F318D">
      <w:pPr>
        <w:jc w:val="both"/>
      </w:pPr>
    </w:p>
    <w:p w:rsidR="008852EE" w:rsidRDefault="00633D56" w:rsidP="00B14736">
      <w:pPr>
        <w:jc w:val="both"/>
      </w:pPr>
      <w:r>
        <w:t xml:space="preserve">Nakoľko </w:t>
      </w:r>
      <w:r w:rsidR="008852EE">
        <w:t xml:space="preserve">k predloženému návrhu uznesenia </w:t>
      </w:r>
      <w:r>
        <w:t xml:space="preserve">neboli predložené žiadne </w:t>
      </w:r>
      <w:r w:rsidR="008852EE">
        <w:t xml:space="preserve"> pripomien</w:t>
      </w:r>
      <w:r>
        <w:t>ky</w:t>
      </w:r>
      <w:r w:rsidR="008852EE">
        <w:t>, doplňujúc</w:t>
      </w:r>
      <w:r>
        <w:t>e</w:t>
      </w:r>
      <w:r w:rsidR="008852EE">
        <w:t xml:space="preserve"> alebo pozmeňujúc</w:t>
      </w:r>
      <w:r>
        <w:t>e</w:t>
      </w:r>
      <w:r w:rsidR="008852EE">
        <w:t xml:space="preserve"> návrh</w:t>
      </w:r>
      <w:r>
        <w:t>y</w:t>
      </w:r>
      <w:r w:rsidR="00B14736">
        <w:t xml:space="preserve">, </w:t>
      </w:r>
      <w:r w:rsidR="008852EE">
        <w:t xml:space="preserve">prebehlo hlasovanie o návrhu uznesenia v znení, </w:t>
      </w:r>
      <w:r w:rsidR="00B14736">
        <w:t xml:space="preserve">ako bolo predložené na </w:t>
      </w:r>
      <w:r w:rsidR="008852EE">
        <w:t>rokovan</w:t>
      </w:r>
      <w:r w:rsidR="00B14736">
        <w:t>í.</w:t>
      </w:r>
    </w:p>
    <w:p w:rsidR="008852EE" w:rsidRDefault="008852EE" w:rsidP="008852EE">
      <w:pPr>
        <w:pStyle w:val="Szvegtrzs2"/>
        <w:jc w:val="both"/>
        <w:rPr>
          <w:i/>
        </w:rPr>
      </w:pPr>
      <w:r>
        <w:rPr>
          <w:i/>
        </w:rPr>
        <w:t xml:space="preserve">Prítomnosť/kvórum = </w:t>
      </w:r>
      <w:r w:rsidR="009A2A42">
        <w:rPr>
          <w:i/>
        </w:rPr>
        <w:t>5</w:t>
      </w:r>
      <w:r>
        <w:rPr>
          <w:i/>
        </w:rPr>
        <w:t>/3</w:t>
      </w:r>
    </w:p>
    <w:p w:rsidR="008852EE" w:rsidRDefault="008852EE" w:rsidP="008852EE">
      <w:pPr>
        <w:pStyle w:val="Szvegtrzs2"/>
        <w:jc w:val="both"/>
        <w:rPr>
          <w:i/>
        </w:rPr>
      </w:pPr>
      <w:r>
        <w:rPr>
          <w:i/>
        </w:rPr>
        <w:t xml:space="preserve">Hlasovanie „za/proti/zdržal sa hlasovania“ = </w:t>
      </w:r>
      <w:r w:rsidR="009A2A42">
        <w:rPr>
          <w:i/>
        </w:rPr>
        <w:t>5</w:t>
      </w:r>
      <w:r>
        <w:rPr>
          <w:i/>
        </w:rPr>
        <w:t>/0/0</w:t>
      </w:r>
    </w:p>
    <w:p w:rsidR="008852EE" w:rsidRDefault="008852EE" w:rsidP="008852EE">
      <w:pPr>
        <w:pStyle w:val="Szvegtrzs2"/>
        <w:jc w:val="both"/>
        <w:rPr>
          <w:i/>
        </w:rPr>
      </w:pPr>
    </w:p>
    <w:p w:rsidR="008852EE" w:rsidRDefault="008852EE" w:rsidP="008852EE">
      <w:pPr>
        <w:pStyle w:val="Szvegtrzs2"/>
        <w:jc w:val="both"/>
        <w:rPr>
          <w:b/>
        </w:rPr>
      </w:pPr>
      <w:r>
        <w:rPr>
          <w:b/>
        </w:rPr>
        <w:t>U z n e s e n i e</w:t>
      </w:r>
      <w:r>
        <w:t xml:space="preserve">  Obecného zastupiteľstva v Rúbani </w:t>
      </w:r>
      <w:r>
        <w:rPr>
          <w:b/>
        </w:rPr>
        <w:t>č</w:t>
      </w:r>
      <w:r>
        <w:t xml:space="preserve">. </w:t>
      </w:r>
      <w:r w:rsidR="009A2A42">
        <w:rPr>
          <w:b/>
        </w:rPr>
        <w:t>33</w:t>
      </w:r>
      <w:r w:rsidR="00B14736">
        <w:rPr>
          <w:b/>
        </w:rPr>
        <w:t xml:space="preserve"> </w:t>
      </w:r>
      <w:r>
        <w:t xml:space="preserve">zo dňa </w:t>
      </w:r>
      <w:r w:rsidR="009A2A42">
        <w:rPr>
          <w:b/>
          <w:bCs/>
        </w:rPr>
        <w:t>0</w:t>
      </w:r>
      <w:r w:rsidR="00BF775B">
        <w:rPr>
          <w:b/>
          <w:bCs/>
        </w:rPr>
        <w:t>5</w:t>
      </w:r>
      <w:r>
        <w:rPr>
          <w:b/>
        </w:rPr>
        <w:t>.</w:t>
      </w:r>
      <w:r w:rsidR="00B14736">
        <w:rPr>
          <w:b/>
        </w:rPr>
        <w:t>0</w:t>
      </w:r>
      <w:r w:rsidR="009A2A42">
        <w:rPr>
          <w:b/>
        </w:rPr>
        <w:t>4</w:t>
      </w:r>
      <w:r>
        <w:rPr>
          <w:b/>
        </w:rPr>
        <w:t>.201</w:t>
      </w:r>
      <w:r w:rsidR="009D13F1">
        <w:rPr>
          <w:b/>
        </w:rPr>
        <w:t>9</w:t>
      </w:r>
    </w:p>
    <w:p w:rsidR="008852EE" w:rsidRDefault="008852EE" w:rsidP="008852EE">
      <w:pPr>
        <w:pStyle w:val="Szvegtrzs2"/>
        <w:jc w:val="both"/>
      </w:pPr>
      <w:r>
        <w:t>Obecné zastupiteľstvo v Rúbani</w:t>
      </w:r>
    </w:p>
    <w:p w:rsidR="00A5319E" w:rsidRDefault="00A94718" w:rsidP="00A5319E">
      <w:pPr>
        <w:pStyle w:val="Szvegtrzs2"/>
        <w:jc w:val="both"/>
        <w:rPr>
          <w:b/>
        </w:rPr>
      </w:pPr>
      <w:r>
        <w:rPr>
          <w:b/>
        </w:rPr>
        <w:t>berie na vedomie</w:t>
      </w:r>
    </w:p>
    <w:p w:rsidR="00C70CB3" w:rsidRDefault="00C70CB3" w:rsidP="00C70CB3">
      <w:pPr>
        <w:jc w:val="both"/>
        <w:rPr>
          <w:rFonts w:eastAsia="Calibri"/>
        </w:rPr>
      </w:pPr>
      <w:r w:rsidRPr="00537FBB">
        <w:rPr>
          <w:rFonts w:eastAsia="Calibri"/>
        </w:rPr>
        <w:t>informácie starost</w:t>
      </w:r>
      <w:r>
        <w:rPr>
          <w:rFonts w:eastAsia="Calibri"/>
        </w:rPr>
        <w:t>u</w:t>
      </w:r>
      <w:r w:rsidRPr="00537FBB">
        <w:rPr>
          <w:rFonts w:eastAsia="Calibri"/>
        </w:rPr>
        <w:t xml:space="preserve"> obce </w:t>
      </w:r>
      <w:r>
        <w:rPr>
          <w:rFonts w:eastAsia="Calibri"/>
        </w:rPr>
        <w:t xml:space="preserve">Strekov </w:t>
      </w:r>
      <w:r w:rsidRPr="00537FBB">
        <w:rPr>
          <w:rFonts w:eastAsia="Calibri"/>
        </w:rPr>
        <w:t xml:space="preserve">v súvislosti </w:t>
      </w:r>
      <w:r>
        <w:rPr>
          <w:rFonts w:eastAsia="Calibri"/>
        </w:rPr>
        <w:t>s pripravovaným procesom za účelom realizácie spoločnej výstavby čistiarne odpadových vôd pre obce Strekov a  Rúbaň</w:t>
      </w:r>
    </w:p>
    <w:p w:rsidR="006418CE" w:rsidRDefault="006418CE" w:rsidP="008852EE">
      <w:pPr>
        <w:pStyle w:val="Szvegtrzsbehzssal2"/>
        <w:widowControl/>
        <w:spacing w:after="0" w:line="100" w:lineRule="atLeast"/>
        <w:ind w:left="0"/>
        <w:jc w:val="both"/>
      </w:pPr>
    </w:p>
    <w:p w:rsidR="009A2A42" w:rsidRPr="00D80AE6" w:rsidRDefault="00403595" w:rsidP="009A2A42">
      <w:pPr>
        <w:widowControl/>
        <w:autoSpaceDE w:val="0"/>
        <w:autoSpaceDN w:val="0"/>
        <w:adjustRightInd w:val="0"/>
        <w:jc w:val="both"/>
        <w:rPr>
          <w:lang w:eastAsia="sk-SK"/>
        </w:rPr>
      </w:pPr>
      <w:r>
        <w:rPr>
          <w:b/>
          <w:bCs/>
          <w:u w:val="single"/>
        </w:rPr>
        <w:t>5</w:t>
      </w:r>
      <w:r w:rsidR="006418CE" w:rsidRPr="009A2A42">
        <w:rPr>
          <w:b/>
          <w:bCs/>
          <w:u w:val="single"/>
        </w:rPr>
        <w:t xml:space="preserve">/ </w:t>
      </w:r>
      <w:r w:rsidR="009A2A42" w:rsidRPr="009A2A42">
        <w:rPr>
          <w:b/>
          <w:bCs/>
          <w:color w:val="000000"/>
          <w:u w:val="single"/>
        </w:rPr>
        <w:t>Poskytnutie dotácií z rozpočtu obce na rok 2019</w:t>
      </w:r>
    </w:p>
    <w:p w:rsidR="006418CE" w:rsidRDefault="006418CE" w:rsidP="009A2A42">
      <w:pPr>
        <w:pStyle w:val="Zkladntextodsazen31"/>
        <w:jc w:val="both"/>
        <w:rPr>
          <w:color w:val="000000"/>
        </w:rPr>
      </w:pPr>
    </w:p>
    <w:p w:rsidR="00146BDD" w:rsidRPr="00146BDD" w:rsidRDefault="00D527CC" w:rsidP="00146BDD">
      <w:pPr>
        <w:jc w:val="both"/>
        <w:rPr>
          <w:rFonts w:cs="Times New Roman"/>
        </w:rPr>
      </w:pPr>
      <w:r w:rsidRPr="00BF775B">
        <w:t xml:space="preserve">Starostka obce, Ing. </w:t>
      </w:r>
      <w:proofErr w:type="spellStart"/>
      <w:r w:rsidRPr="00BF775B">
        <w:t>Štěpánka</w:t>
      </w:r>
      <w:proofErr w:type="spellEnd"/>
      <w:r w:rsidRPr="00BF775B">
        <w:t xml:space="preserve"> Zacharová konštatovala, že poslancom obecného</w:t>
      </w:r>
      <w:r w:rsidR="00B14736">
        <w:t xml:space="preserve"> </w:t>
      </w:r>
      <w:r w:rsidRPr="00BF775B">
        <w:t xml:space="preserve">zastupiteľstva bol doručený materiál – </w:t>
      </w:r>
      <w:r w:rsidR="009A2A42">
        <w:rPr>
          <w:bCs/>
          <w:color w:val="000000"/>
        </w:rPr>
        <w:t>Poskytnutie dotácií z rozpočtu obce na rok 2019</w:t>
      </w:r>
      <w:r w:rsidRPr="00BF775B">
        <w:t>, ktorý tvorí prílohu zápisnice pod písmenom D.</w:t>
      </w:r>
      <w:r w:rsidR="00B14736">
        <w:t xml:space="preserve"> </w:t>
      </w:r>
      <w:r w:rsidR="00146BDD" w:rsidRPr="00821E9E">
        <w:rPr>
          <w:rFonts w:eastAsia="Calibri" w:cs="Times New Roman"/>
        </w:rPr>
        <w:t xml:space="preserve">Žiadosti o poskytnutie dotácie z rozpočtu obce na rok 2019 boli </w:t>
      </w:r>
      <w:r w:rsidR="00146BDD" w:rsidRPr="00821E9E">
        <w:rPr>
          <w:rFonts w:cs="Times New Roman"/>
        </w:rPr>
        <w:t xml:space="preserve">v zmysle </w:t>
      </w:r>
      <w:r w:rsidR="00B14736">
        <w:rPr>
          <w:rFonts w:cs="Times New Roman"/>
        </w:rPr>
        <w:t xml:space="preserve">platného </w:t>
      </w:r>
      <w:r w:rsidR="00146BDD" w:rsidRPr="00821E9E">
        <w:rPr>
          <w:rFonts w:cs="Times New Roman"/>
        </w:rPr>
        <w:t>všeobecne záväzného nariadenia obce o poskytovaní dotácií z rozpočtu obce</w:t>
      </w:r>
      <w:r w:rsidR="00146BDD" w:rsidRPr="00821E9E">
        <w:rPr>
          <w:rFonts w:eastAsia="Calibri" w:cs="Times New Roman"/>
        </w:rPr>
        <w:t xml:space="preserve"> do podateľne doručené žiadateľmi Telovýchovná jednota FC Rúbaň, Základná organizácia CSEMADOK Rúbaň,  Dobrovoľný hasičský zbor Rúbaň, </w:t>
      </w:r>
      <w:r w:rsidR="00B14736">
        <w:rPr>
          <w:rFonts w:eastAsia="Calibri" w:cs="Times New Roman"/>
        </w:rPr>
        <w:t xml:space="preserve"> </w:t>
      </w:r>
      <w:r w:rsidR="00146BDD" w:rsidRPr="00821E9E">
        <w:rPr>
          <w:rFonts w:eastAsia="Calibri" w:cs="Times New Roman"/>
        </w:rPr>
        <w:t>E</w:t>
      </w:r>
      <w:r w:rsidR="00146BDD" w:rsidRPr="00821E9E">
        <w:rPr>
          <w:rFonts w:cs="Times New Roman"/>
        </w:rPr>
        <w:t xml:space="preserve">GÉSZSÉG, FITNES ÉS KÜZDŐSPORT CENTRUM FŰR – CENTRUM ZDRAVIA, FITNES A BOJOVÉ ŠPORTY RÚBAŇ. </w:t>
      </w:r>
      <w:r w:rsidR="00146BDD" w:rsidRPr="00F7061F">
        <w:rPr>
          <w:rFonts w:cs="Times New Roman"/>
        </w:rPr>
        <w:t>Na rok 201</w:t>
      </w:r>
      <w:r w:rsidR="00146BDD">
        <w:rPr>
          <w:rFonts w:cs="Times New Roman"/>
        </w:rPr>
        <w:t>9</w:t>
      </w:r>
      <w:r w:rsidR="00146BDD" w:rsidRPr="00F7061F">
        <w:rPr>
          <w:rFonts w:cs="Times New Roman"/>
        </w:rPr>
        <w:t xml:space="preserve"> obec rozpočtuje výdavky na poskytnutie dotácií vo výške 2</w:t>
      </w:r>
      <w:r w:rsidR="00146BDD">
        <w:rPr>
          <w:rFonts w:cs="Times New Roman"/>
        </w:rPr>
        <w:t>0</w:t>
      </w:r>
      <w:r w:rsidR="00146BDD" w:rsidRPr="00F7061F">
        <w:rPr>
          <w:rFonts w:cs="Times New Roman"/>
        </w:rPr>
        <w:t>00 EUR.</w:t>
      </w:r>
    </w:p>
    <w:p w:rsidR="00B14736" w:rsidRDefault="00B14736" w:rsidP="00146BDD">
      <w:pPr>
        <w:widowControl/>
        <w:autoSpaceDE w:val="0"/>
        <w:autoSpaceDN w:val="0"/>
        <w:adjustRightInd w:val="0"/>
        <w:jc w:val="both"/>
      </w:pPr>
      <w:r>
        <w:t xml:space="preserve">Starostka obce, Ing. </w:t>
      </w:r>
      <w:proofErr w:type="spellStart"/>
      <w:r>
        <w:t>Štěpánka</w:t>
      </w:r>
      <w:proofErr w:type="spellEnd"/>
      <w:r>
        <w:t xml:space="preserve"> Zacharová poprosila poslancov o predloženie návrhov na prerozdelenie rozpočtovanej sumy pre žiadateľov.</w:t>
      </w:r>
    </w:p>
    <w:p w:rsidR="00AC2701" w:rsidRDefault="00B14736" w:rsidP="00146BDD">
      <w:pPr>
        <w:widowControl/>
        <w:autoSpaceDE w:val="0"/>
        <w:autoSpaceDN w:val="0"/>
        <w:adjustRightInd w:val="0"/>
        <w:jc w:val="both"/>
      </w:pPr>
      <w:r>
        <w:lastRenderedPageBreak/>
        <w:t>Prvý návrh predložil poslanec Ing. Zoltán Tamašek v znení:</w:t>
      </w:r>
    </w:p>
    <w:p w:rsidR="006D5572" w:rsidRPr="00D402C1" w:rsidRDefault="00B14736" w:rsidP="006D5572">
      <w:pPr>
        <w:tabs>
          <w:tab w:val="left" w:pos="16"/>
        </w:tabs>
        <w:spacing w:line="100" w:lineRule="atLeast"/>
        <w:ind w:hanging="432"/>
        <w:jc w:val="both"/>
        <w:rPr>
          <w:rFonts w:eastAsia="Calibri" w:cs="Calibri"/>
          <w:i/>
          <w:iCs/>
        </w:rPr>
      </w:pPr>
      <w:r>
        <w:rPr>
          <w:rFonts w:eastAsia="Calibri" w:cs="Calibri"/>
          <w:i/>
          <w:iCs/>
        </w:rPr>
        <w:t xml:space="preserve">       P</w:t>
      </w:r>
      <w:r w:rsidR="006D5572">
        <w:rPr>
          <w:rFonts w:eastAsia="Calibri" w:cs="Calibri"/>
          <w:i/>
          <w:iCs/>
        </w:rPr>
        <w:t>oskytnúť dotácie z rozpočtu obce takto:</w:t>
      </w:r>
    </w:p>
    <w:p w:rsidR="006D5572" w:rsidRPr="00D402C1" w:rsidRDefault="006D5572" w:rsidP="006D5572">
      <w:pPr>
        <w:numPr>
          <w:ilvl w:val="0"/>
          <w:numId w:val="29"/>
        </w:numPr>
        <w:tabs>
          <w:tab w:val="left" w:pos="16"/>
        </w:tabs>
        <w:spacing w:line="100" w:lineRule="atLeast"/>
        <w:jc w:val="both"/>
        <w:rPr>
          <w:rFonts w:eastAsia="Calibri" w:cs="Calibri"/>
          <w:i/>
        </w:rPr>
      </w:pPr>
      <w:r w:rsidRPr="00D402C1">
        <w:rPr>
          <w:rFonts w:eastAsia="Calibri" w:cs="Calibri"/>
          <w:i/>
          <w:lang w:val="en-US"/>
        </w:rPr>
        <w:t xml:space="preserve">pre </w:t>
      </w:r>
      <w:proofErr w:type="spellStart"/>
      <w:r w:rsidRPr="00D402C1">
        <w:rPr>
          <w:rFonts w:eastAsia="Calibri" w:cs="Calibri"/>
          <w:i/>
          <w:lang w:val="en-US"/>
        </w:rPr>
        <w:t>Telovýchovn</w:t>
      </w:r>
      <w:r w:rsidR="00B14736">
        <w:rPr>
          <w:rFonts w:eastAsia="Calibri" w:cs="Calibri"/>
          <w:i/>
          <w:lang w:val="en-US"/>
        </w:rPr>
        <w:t>ú</w:t>
      </w:r>
      <w:proofErr w:type="spellEnd"/>
      <w:r w:rsidR="00B14736">
        <w:rPr>
          <w:rFonts w:eastAsia="Calibri" w:cs="Calibri"/>
          <w:i/>
          <w:lang w:val="en-US"/>
        </w:rPr>
        <w:t xml:space="preserve"> </w:t>
      </w:r>
      <w:proofErr w:type="spellStart"/>
      <w:r w:rsidRPr="00D402C1">
        <w:rPr>
          <w:rFonts w:eastAsia="Calibri" w:cs="Calibri"/>
          <w:i/>
          <w:lang w:val="en-US"/>
        </w:rPr>
        <w:t>jednotu</w:t>
      </w:r>
      <w:proofErr w:type="spellEnd"/>
      <w:r w:rsidRPr="00D402C1">
        <w:rPr>
          <w:rFonts w:eastAsia="Calibri" w:cs="Calibri"/>
          <w:i/>
          <w:lang w:val="en-US"/>
        </w:rPr>
        <w:t xml:space="preserve">  FC </w:t>
      </w:r>
      <w:proofErr w:type="spellStart"/>
      <w:r w:rsidRPr="00D402C1">
        <w:rPr>
          <w:rFonts w:eastAsia="Calibri" w:cs="Calibri"/>
          <w:i/>
          <w:lang w:val="en-US"/>
        </w:rPr>
        <w:t>Rúba</w:t>
      </w:r>
      <w:proofErr w:type="spellEnd"/>
      <w:r w:rsidRPr="00D402C1">
        <w:rPr>
          <w:rFonts w:eastAsia="Calibri" w:cs="Calibri"/>
          <w:i/>
        </w:rPr>
        <w:t xml:space="preserve">ň </w:t>
      </w:r>
      <w:r w:rsidR="00B14736">
        <w:rPr>
          <w:rFonts w:eastAsia="Calibri" w:cs="Calibri"/>
          <w:i/>
        </w:rPr>
        <w:t xml:space="preserve"> </w:t>
      </w:r>
      <w:r w:rsidRPr="00D402C1">
        <w:rPr>
          <w:rFonts w:eastAsia="Calibri" w:cs="Calibri"/>
          <w:i/>
        </w:rPr>
        <w:t xml:space="preserve">vo výške 200 EUR  </w:t>
      </w:r>
    </w:p>
    <w:p w:rsidR="006D5572" w:rsidRPr="00D402C1" w:rsidRDefault="006D5572" w:rsidP="006D5572">
      <w:pPr>
        <w:numPr>
          <w:ilvl w:val="0"/>
          <w:numId w:val="29"/>
        </w:numPr>
        <w:autoSpaceDE w:val="0"/>
        <w:rPr>
          <w:rFonts w:eastAsia="Calibri" w:cs="Calibri"/>
          <w:i/>
        </w:rPr>
      </w:pPr>
      <w:r w:rsidRPr="00D402C1">
        <w:rPr>
          <w:rFonts w:eastAsia="Calibri" w:cs="Calibri"/>
          <w:i/>
          <w:lang w:val="en-US"/>
        </w:rPr>
        <w:t xml:space="preserve">pre </w:t>
      </w:r>
      <w:proofErr w:type="spellStart"/>
      <w:r w:rsidRPr="00D402C1">
        <w:rPr>
          <w:rFonts w:eastAsia="Calibri" w:cs="Calibri"/>
          <w:i/>
          <w:lang w:val="en-US"/>
        </w:rPr>
        <w:t>Základnú</w:t>
      </w:r>
      <w:proofErr w:type="spellEnd"/>
      <w:r w:rsidR="00B14736">
        <w:rPr>
          <w:rFonts w:eastAsia="Calibri" w:cs="Calibri"/>
          <w:i/>
          <w:lang w:val="en-US"/>
        </w:rPr>
        <w:t xml:space="preserve"> </w:t>
      </w:r>
      <w:proofErr w:type="spellStart"/>
      <w:r w:rsidRPr="00D402C1">
        <w:rPr>
          <w:rFonts w:eastAsia="Calibri" w:cs="Calibri"/>
          <w:i/>
          <w:lang w:val="en-US"/>
        </w:rPr>
        <w:t>organizáciu</w:t>
      </w:r>
      <w:proofErr w:type="spellEnd"/>
      <w:r w:rsidRPr="00D402C1">
        <w:rPr>
          <w:rFonts w:eastAsia="Calibri" w:cs="Calibri"/>
          <w:i/>
          <w:lang w:val="en-US"/>
        </w:rPr>
        <w:t xml:space="preserve"> CSEMADOK </w:t>
      </w:r>
      <w:r w:rsidR="00B14736">
        <w:rPr>
          <w:rFonts w:eastAsia="Calibri" w:cs="Calibri"/>
          <w:i/>
          <w:lang w:val="en-US"/>
        </w:rPr>
        <w:t xml:space="preserve"> </w:t>
      </w:r>
      <w:proofErr w:type="spellStart"/>
      <w:r w:rsidRPr="00D402C1">
        <w:rPr>
          <w:rFonts w:eastAsia="Calibri" w:cs="Calibri"/>
          <w:i/>
          <w:lang w:val="en-US"/>
        </w:rPr>
        <w:t>Rúba</w:t>
      </w:r>
      <w:proofErr w:type="spellEnd"/>
      <w:r w:rsidRPr="00D402C1">
        <w:rPr>
          <w:rFonts w:eastAsia="Calibri" w:cs="Calibri"/>
          <w:i/>
        </w:rPr>
        <w:t>ň</w:t>
      </w:r>
      <w:r w:rsidR="00B14736">
        <w:rPr>
          <w:rFonts w:eastAsia="Calibri" w:cs="Calibri"/>
          <w:i/>
        </w:rPr>
        <w:t xml:space="preserve"> </w:t>
      </w:r>
      <w:r w:rsidRPr="00D402C1">
        <w:rPr>
          <w:rFonts w:eastAsia="Calibri" w:cs="Calibri"/>
          <w:i/>
        </w:rPr>
        <w:t xml:space="preserve"> vo výške </w:t>
      </w:r>
      <w:r>
        <w:rPr>
          <w:rFonts w:eastAsia="Calibri" w:cs="Calibri"/>
          <w:i/>
        </w:rPr>
        <w:t>8</w:t>
      </w:r>
      <w:r w:rsidRPr="00D402C1">
        <w:rPr>
          <w:rFonts w:eastAsia="Calibri" w:cs="Calibri"/>
          <w:i/>
        </w:rPr>
        <w:t xml:space="preserve">00 EUR </w:t>
      </w:r>
    </w:p>
    <w:p w:rsidR="006D5572" w:rsidRPr="00D402C1" w:rsidRDefault="006D5572" w:rsidP="006D5572">
      <w:pPr>
        <w:numPr>
          <w:ilvl w:val="0"/>
          <w:numId w:val="29"/>
        </w:numPr>
        <w:tabs>
          <w:tab w:val="left" w:pos="16"/>
        </w:tabs>
        <w:spacing w:line="100" w:lineRule="atLeast"/>
        <w:jc w:val="both"/>
        <w:rPr>
          <w:rFonts w:eastAsia="Calibri" w:cs="Calibri"/>
          <w:i/>
        </w:rPr>
      </w:pPr>
      <w:r w:rsidRPr="00D402C1">
        <w:rPr>
          <w:rFonts w:eastAsia="Calibri" w:cs="Calibri"/>
          <w:i/>
          <w:lang w:val="en-US"/>
        </w:rPr>
        <w:t xml:space="preserve">pre </w:t>
      </w:r>
      <w:proofErr w:type="spellStart"/>
      <w:r w:rsidRPr="00D402C1">
        <w:rPr>
          <w:rFonts w:eastAsia="Calibri" w:cs="Calibri"/>
          <w:i/>
          <w:lang w:val="en-US"/>
        </w:rPr>
        <w:t>Dobrovo</w:t>
      </w:r>
      <w:r w:rsidRPr="00D402C1">
        <w:rPr>
          <w:rFonts w:eastAsia="Calibri" w:cs="Calibri"/>
          <w:i/>
        </w:rPr>
        <w:t>ľný</w:t>
      </w:r>
      <w:proofErr w:type="spellEnd"/>
      <w:r w:rsidRPr="00D402C1">
        <w:rPr>
          <w:rFonts w:eastAsia="Calibri" w:cs="Calibri"/>
          <w:i/>
        </w:rPr>
        <w:t xml:space="preserve"> hasičský zbor Rúbaň vo výške 600 EUR</w:t>
      </w:r>
    </w:p>
    <w:p w:rsidR="006D5572" w:rsidRPr="006D5572" w:rsidRDefault="006D5572" w:rsidP="006D5572">
      <w:pPr>
        <w:pStyle w:val="Szvegtrzs2"/>
        <w:numPr>
          <w:ilvl w:val="0"/>
          <w:numId w:val="29"/>
        </w:numPr>
        <w:jc w:val="both"/>
        <w:rPr>
          <w:i/>
          <w:color w:val="800000"/>
        </w:rPr>
      </w:pPr>
      <w:r w:rsidRPr="00D402C1">
        <w:rPr>
          <w:i/>
        </w:rPr>
        <w:t>pre</w:t>
      </w:r>
      <w:r w:rsidR="00B14736">
        <w:rPr>
          <w:i/>
        </w:rPr>
        <w:t xml:space="preserve"> občianske združenie </w:t>
      </w:r>
      <w:r w:rsidRPr="00D402C1">
        <w:rPr>
          <w:i/>
        </w:rPr>
        <w:t xml:space="preserve"> EGÉSZSÉG, FITNES ÉS KÜZDŐSPORT CENTRUM FŰR – CENTRUM ZDRAVIA, FITNES A BOJOVÉ ŠPORTY RÚBAŇ vo výške </w:t>
      </w:r>
      <w:r w:rsidR="00B14736">
        <w:rPr>
          <w:i/>
        </w:rPr>
        <w:t>4</w:t>
      </w:r>
      <w:r w:rsidRPr="00D402C1">
        <w:rPr>
          <w:i/>
        </w:rPr>
        <w:t>00 EUR</w:t>
      </w:r>
    </w:p>
    <w:p w:rsidR="006D5572" w:rsidRPr="006D5572" w:rsidRDefault="006D5572" w:rsidP="006D5572">
      <w:pPr>
        <w:pStyle w:val="Szvegtrzs2"/>
        <w:ind w:left="720"/>
        <w:jc w:val="both"/>
        <w:rPr>
          <w:i/>
          <w:color w:val="800000"/>
        </w:rPr>
      </w:pPr>
    </w:p>
    <w:p w:rsidR="00B14736" w:rsidRDefault="00AC2701" w:rsidP="00B14736">
      <w:pPr>
        <w:tabs>
          <w:tab w:val="left" w:pos="16"/>
        </w:tabs>
        <w:spacing w:line="100" w:lineRule="atLeast"/>
        <w:ind w:hanging="432"/>
        <w:jc w:val="both"/>
        <w:rPr>
          <w:rFonts w:eastAsia="Calibri" w:cs="Calibri"/>
          <w:i/>
          <w:iCs/>
        </w:rPr>
      </w:pPr>
      <w:r>
        <w:rPr>
          <w:rFonts w:eastAsia="Calibri" w:cs="Calibri"/>
          <w:i/>
          <w:iCs/>
        </w:rPr>
        <w:t xml:space="preserve">      </w:t>
      </w:r>
      <w:r w:rsidR="00B14736">
        <w:rPr>
          <w:rFonts w:eastAsia="Calibri" w:cs="Calibri"/>
          <w:i/>
          <w:iCs/>
        </w:rPr>
        <w:t xml:space="preserve">Druhý návrh predložila poslankyňa </w:t>
      </w:r>
      <w:r w:rsidR="006D5572">
        <w:rPr>
          <w:rFonts w:eastAsia="Calibri" w:cs="Calibri"/>
          <w:i/>
          <w:iCs/>
        </w:rPr>
        <w:t xml:space="preserve">Bc. Lívia </w:t>
      </w:r>
      <w:proofErr w:type="spellStart"/>
      <w:r w:rsidR="006D5572">
        <w:rPr>
          <w:rFonts w:eastAsia="Calibri" w:cs="Calibri"/>
          <w:i/>
          <w:iCs/>
        </w:rPr>
        <w:t>Šámšonová</w:t>
      </w:r>
      <w:proofErr w:type="spellEnd"/>
      <w:r w:rsidR="00B14736">
        <w:rPr>
          <w:rFonts w:eastAsia="Calibri" w:cs="Calibri"/>
          <w:i/>
          <w:iCs/>
        </w:rPr>
        <w:t xml:space="preserve"> v znení:</w:t>
      </w:r>
    </w:p>
    <w:p w:rsidR="00B14736" w:rsidRDefault="00B14736" w:rsidP="00B14736">
      <w:pPr>
        <w:tabs>
          <w:tab w:val="left" w:pos="16"/>
        </w:tabs>
        <w:spacing w:line="100" w:lineRule="atLeast"/>
        <w:ind w:hanging="432"/>
        <w:jc w:val="both"/>
        <w:rPr>
          <w:rFonts w:eastAsia="Calibri" w:cs="Calibri"/>
          <w:i/>
          <w:iCs/>
        </w:rPr>
      </w:pPr>
      <w:r>
        <w:rPr>
          <w:rFonts w:eastAsia="Calibri" w:cs="Calibri"/>
          <w:i/>
          <w:iCs/>
        </w:rPr>
        <w:t xml:space="preserve">      Poskytnúť dotácie z rozpočtu obce takto:</w:t>
      </w:r>
    </w:p>
    <w:p w:rsidR="00B14736" w:rsidRPr="00D402C1" w:rsidRDefault="00B14736" w:rsidP="00B14736">
      <w:pPr>
        <w:numPr>
          <w:ilvl w:val="0"/>
          <w:numId w:val="29"/>
        </w:numPr>
        <w:tabs>
          <w:tab w:val="left" w:pos="16"/>
        </w:tabs>
        <w:spacing w:line="100" w:lineRule="atLeast"/>
        <w:jc w:val="both"/>
        <w:rPr>
          <w:rFonts w:eastAsia="Calibri" w:cs="Calibri"/>
          <w:i/>
        </w:rPr>
      </w:pPr>
      <w:r w:rsidRPr="00D402C1">
        <w:rPr>
          <w:rFonts w:eastAsia="Calibri" w:cs="Calibri"/>
          <w:i/>
          <w:lang w:val="en-US"/>
        </w:rPr>
        <w:t xml:space="preserve">pre </w:t>
      </w:r>
      <w:proofErr w:type="spellStart"/>
      <w:r w:rsidRPr="00D402C1">
        <w:rPr>
          <w:rFonts w:eastAsia="Calibri" w:cs="Calibri"/>
          <w:i/>
          <w:lang w:val="en-US"/>
        </w:rPr>
        <w:t>Telovýchovn</w:t>
      </w:r>
      <w:r>
        <w:rPr>
          <w:rFonts w:eastAsia="Calibri" w:cs="Calibri"/>
          <w:i/>
          <w:lang w:val="en-US"/>
        </w:rPr>
        <w:t>ú</w:t>
      </w:r>
      <w:proofErr w:type="spellEnd"/>
      <w:r>
        <w:rPr>
          <w:rFonts w:eastAsia="Calibri" w:cs="Calibri"/>
          <w:i/>
          <w:lang w:val="en-US"/>
        </w:rPr>
        <w:t xml:space="preserve"> </w:t>
      </w:r>
      <w:proofErr w:type="spellStart"/>
      <w:r w:rsidRPr="00D402C1">
        <w:rPr>
          <w:rFonts w:eastAsia="Calibri" w:cs="Calibri"/>
          <w:i/>
          <w:lang w:val="en-US"/>
        </w:rPr>
        <w:t>jednotu</w:t>
      </w:r>
      <w:proofErr w:type="spellEnd"/>
      <w:r w:rsidRPr="00D402C1">
        <w:rPr>
          <w:rFonts w:eastAsia="Calibri" w:cs="Calibri"/>
          <w:i/>
          <w:lang w:val="en-US"/>
        </w:rPr>
        <w:t xml:space="preserve">  FC </w:t>
      </w:r>
      <w:proofErr w:type="spellStart"/>
      <w:r w:rsidRPr="00D402C1">
        <w:rPr>
          <w:rFonts w:eastAsia="Calibri" w:cs="Calibri"/>
          <w:i/>
          <w:lang w:val="en-US"/>
        </w:rPr>
        <w:t>Rúba</w:t>
      </w:r>
      <w:proofErr w:type="spellEnd"/>
      <w:r w:rsidRPr="00D402C1">
        <w:rPr>
          <w:rFonts w:eastAsia="Calibri" w:cs="Calibri"/>
          <w:i/>
        </w:rPr>
        <w:t xml:space="preserve">ň </w:t>
      </w:r>
      <w:r>
        <w:rPr>
          <w:rFonts w:eastAsia="Calibri" w:cs="Calibri"/>
          <w:i/>
        </w:rPr>
        <w:t xml:space="preserve"> </w:t>
      </w:r>
      <w:r w:rsidRPr="00D402C1">
        <w:rPr>
          <w:rFonts w:eastAsia="Calibri" w:cs="Calibri"/>
          <w:i/>
        </w:rPr>
        <w:t xml:space="preserve">vo výške </w:t>
      </w:r>
      <w:r>
        <w:rPr>
          <w:rFonts w:eastAsia="Calibri" w:cs="Calibri"/>
          <w:i/>
        </w:rPr>
        <w:t>1</w:t>
      </w:r>
      <w:r w:rsidRPr="00D402C1">
        <w:rPr>
          <w:rFonts w:eastAsia="Calibri" w:cs="Calibri"/>
          <w:i/>
        </w:rPr>
        <w:t xml:space="preserve">00 EUR  </w:t>
      </w:r>
    </w:p>
    <w:p w:rsidR="00B14736" w:rsidRPr="00D402C1" w:rsidRDefault="00B14736" w:rsidP="00B14736">
      <w:pPr>
        <w:numPr>
          <w:ilvl w:val="0"/>
          <w:numId w:val="29"/>
        </w:numPr>
        <w:autoSpaceDE w:val="0"/>
        <w:rPr>
          <w:rFonts w:eastAsia="Calibri" w:cs="Calibri"/>
          <w:i/>
        </w:rPr>
      </w:pPr>
      <w:r w:rsidRPr="00D402C1">
        <w:rPr>
          <w:rFonts w:eastAsia="Calibri" w:cs="Calibri"/>
          <w:i/>
          <w:lang w:val="en-US"/>
        </w:rPr>
        <w:t xml:space="preserve">pre </w:t>
      </w:r>
      <w:proofErr w:type="spellStart"/>
      <w:r w:rsidRPr="00D402C1">
        <w:rPr>
          <w:rFonts w:eastAsia="Calibri" w:cs="Calibri"/>
          <w:i/>
          <w:lang w:val="en-US"/>
        </w:rPr>
        <w:t>Základnú</w:t>
      </w:r>
      <w:proofErr w:type="spellEnd"/>
      <w:r>
        <w:rPr>
          <w:rFonts w:eastAsia="Calibri" w:cs="Calibri"/>
          <w:i/>
          <w:lang w:val="en-US"/>
        </w:rPr>
        <w:t xml:space="preserve"> </w:t>
      </w:r>
      <w:proofErr w:type="spellStart"/>
      <w:r w:rsidRPr="00D402C1">
        <w:rPr>
          <w:rFonts w:eastAsia="Calibri" w:cs="Calibri"/>
          <w:i/>
          <w:lang w:val="en-US"/>
        </w:rPr>
        <w:t>organizáciu</w:t>
      </w:r>
      <w:proofErr w:type="spellEnd"/>
      <w:r w:rsidRPr="00D402C1">
        <w:rPr>
          <w:rFonts w:eastAsia="Calibri" w:cs="Calibri"/>
          <w:i/>
          <w:lang w:val="en-US"/>
        </w:rPr>
        <w:t xml:space="preserve"> CSEMADOK </w:t>
      </w:r>
      <w:r>
        <w:rPr>
          <w:rFonts w:eastAsia="Calibri" w:cs="Calibri"/>
          <w:i/>
          <w:lang w:val="en-US"/>
        </w:rPr>
        <w:t xml:space="preserve"> </w:t>
      </w:r>
      <w:proofErr w:type="spellStart"/>
      <w:r w:rsidRPr="00D402C1">
        <w:rPr>
          <w:rFonts w:eastAsia="Calibri" w:cs="Calibri"/>
          <w:i/>
          <w:lang w:val="en-US"/>
        </w:rPr>
        <w:t>Rúba</w:t>
      </w:r>
      <w:proofErr w:type="spellEnd"/>
      <w:r w:rsidRPr="00D402C1">
        <w:rPr>
          <w:rFonts w:eastAsia="Calibri" w:cs="Calibri"/>
          <w:i/>
        </w:rPr>
        <w:t>ň</w:t>
      </w:r>
      <w:r>
        <w:rPr>
          <w:rFonts w:eastAsia="Calibri" w:cs="Calibri"/>
          <w:i/>
        </w:rPr>
        <w:t xml:space="preserve"> </w:t>
      </w:r>
      <w:r w:rsidRPr="00D402C1">
        <w:rPr>
          <w:rFonts w:eastAsia="Calibri" w:cs="Calibri"/>
          <w:i/>
        </w:rPr>
        <w:t xml:space="preserve"> vo výške </w:t>
      </w:r>
      <w:r>
        <w:rPr>
          <w:rFonts w:eastAsia="Calibri" w:cs="Calibri"/>
          <w:i/>
        </w:rPr>
        <w:t>9</w:t>
      </w:r>
      <w:r w:rsidRPr="00D402C1">
        <w:rPr>
          <w:rFonts w:eastAsia="Calibri" w:cs="Calibri"/>
          <w:i/>
        </w:rPr>
        <w:t xml:space="preserve">00 EUR </w:t>
      </w:r>
    </w:p>
    <w:p w:rsidR="00B14736" w:rsidRPr="00D402C1" w:rsidRDefault="00B14736" w:rsidP="00B14736">
      <w:pPr>
        <w:numPr>
          <w:ilvl w:val="0"/>
          <w:numId w:val="29"/>
        </w:numPr>
        <w:tabs>
          <w:tab w:val="left" w:pos="16"/>
        </w:tabs>
        <w:spacing w:line="100" w:lineRule="atLeast"/>
        <w:jc w:val="both"/>
        <w:rPr>
          <w:rFonts w:eastAsia="Calibri" w:cs="Calibri"/>
          <w:i/>
        </w:rPr>
      </w:pPr>
      <w:r w:rsidRPr="00D402C1">
        <w:rPr>
          <w:rFonts w:eastAsia="Calibri" w:cs="Calibri"/>
          <w:i/>
          <w:lang w:val="en-US"/>
        </w:rPr>
        <w:t xml:space="preserve">pre </w:t>
      </w:r>
      <w:proofErr w:type="spellStart"/>
      <w:r w:rsidRPr="00D402C1">
        <w:rPr>
          <w:rFonts w:eastAsia="Calibri" w:cs="Calibri"/>
          <w:i/>
          <w:lang w:val="en-US"/>
        </w:rPr>
        <w:t>Dobrovo</w:t>
      </w:r>
      <w:r w:rsidRPr="00D402C1">
        <w:rPr>
          <w:rFonts w:eastAsia="Calibri" w:cs="Calibri"/>
          <w:i/>
        </w:rPr>
        <w:t>ľný</w:t>
      </w:r>
      <w:proofErr w:type="spellEnd"/>
      <w:r w:rsidRPr="00D402C1">
        <w:rPr>
          <w:rFonts w:eastAsia="Calibri" w:cs="Calibri"/>
          <w:i/>
        </w:rPr>
        <w:t xml:space="preserve"> hasičský zbor Rúbaň vo výške </w:t>
      </w:r>
      <w:r>
        <w:rPr>
          <w:rFonts w:eastAsia="Calibri" w:cs="Calibri"/>
          <w:i/>
        </w:rPr>
        <w:t>5</w:t>
      </w:r>
      <w:r w:rsidRPr="00D402C1">
        <w:rPr>
          <w:rFonts w:eastAsia="Calibri" w:cs="Calibri"/>
          <w:i/>
        </w:rPr>
        <w:t>00 EUR</w:t>
      </w:r>
    </w:p>
    <w:p w:rsidR="00B14736" w:rsidRPr="006D5572" w:rsidRDefault="00B14736" w:rsidP="00B14736">
      <w:pPr>
        <w:pStyle w:val="Szvegtrzs2"/>
        <w:numPr>
          <w:ilvl w:val="0"/>
          <w:numId w:val="29"/>
        </w:numPr>
        <w:jc w:val="both"/>
        <w:rPr>
          <w:i/>
          <w:color w:val="800000"/>
        </w:rPr>
      </w:pPr>
      <w:r w:rsidRPr="00D402C1">
        <w:rPr>
          <w:i/>
        </w:rPr>
        <w:t>pre</w:t>
      </w:r>
      <w:r>
        <w:rPr>
          <w:i/>
        </w:rPr>
        <w:t xml:space="preserve"> občianske združenie </w:t>
      </w:r>
      <w:r w:rsidRPr="00D402C1">
        <w:rPr>
          <w:i/>
        </w:rPr>
        <w:t xml:space="preserve"> EGÉSZSÉG, FITNES ÉS KÜZDŐSPORT CENTRUM FŰR – CENTRUM ZDRAVIA, FITNES A BOJOVÉ ŠPORTY RÚBAŇ vo výške </w:t>
      </w:r>
      <w:r>
        <w:rPr>
          <w:i/>
        </w:rPr>
        <w:t>5</w:t>
      </w:r>
      <w:r w:rsidRPr="00D402C1">
        <w:rPr>
          <w:i/>
        </w:rPr>
        <w:t>00 EUR</w:t>
      </w:r>
    </w:p>
    <w:p w:rsidR="006D5572" w:rsidRPr="006D5572" w:rsidRDefault="006D5572" w:rsidP="006D5572">
      <w:pPr>
        <w:pStyle w:val="Szvegtrzs2"/>
        <w:ind w:left="360"/>
        <w:jc w:val="both"/>
        <w:rPr>
          <w:i/>
          <w:color w:val="800000"/>
        </w:rPr>
      </w:pPr>
    </w:p>
    <w:p w:rsidR="00B14736" w:rsidRDefault="00B14736" w:rsidP="006D5572">
      <w:pPr>
        <w:tabs>
          <w:tab w:val="left" w:pos="16"/>
        </w:tabs>
        <w:spacing w:line="100" w:lineRule="atLeast"/>
        <w:ind w:hanging="432"/>
        <w:jc w:val="both"/>
        <w:rPr>
          <w:rFonts w:eastAsia="Calibri" w:cs="Calibri"/>
          <w:i/>
          <w:iCs/>
        </w:rPr>
      </w:pPr>
      <w:r>
        <w:rPr>
          <w:rFonts w:eastAsia="Calibri" w:cs="Calibri"/>
          <w:i/>
          <w:iCs/>
        </w:rPr>
        <w:tab/>
        <w:t>Tretí návrh predložil p</w:t>
      </w:r>
      <w:r w:rsidR="006D5572" w:rsidRPr="00D402C1">
        <w:rPr>
          <w:rFonts w:eastAsia="Calibri" w:cs="Calibri"/>
          <w:i/>
          <w:iCs/>
        </w:rPr>
        <w:t>oslan</w:t>
      </w:r>
      <w:r w:rsidR="006D5572">
        <w:rPr>
          <w:rFonts w:eastAsia="Calibri" w:cs="Calibri"/>
          <w:i/>
          <w:iCs/>
        </w:rPr>
        <w:t xml:space="preserve">ec Zoltán </w:t>
      </w:r>
      <w:proofErr w:type="spellStart"/>
      <w:r w:rsidR="006D5572">
        <w:rPr>
          <w:rFonts w:eastAsia="Calibri" w:cs="Calibri"/>
          <w:i/>
          <w:iCs/>
        </w:rPr>
        <w:t>Ešek</w:t>
      </w:r>
      <w:proofErr w:type="spellEnd"/>
      <w:r>
        <w:rPr>
          <w:rFonts w:eastAsia="Calibri" w:cs="Calibri"/>
          <w:i/>
          <w:iCs/>
        </w:rPr>
        <w:t xml:space="preserve"> v znení:</w:t>
      </w:r>
    </w:p>
    <w:p w:rsidR="00B14736" w:rsidRPr="00D402C1" w:rsidRDefault="00B14736" w:rsidP="00B14736">
      <w:pPr>
        <w:tabs>
          <w:tab w:val="left" w:pos="16"/>
        </w:tabs>
        <w:spacing w:line="100" w:lineRule="atLeast"/>
        <w:ind w:hanging="432"/>
        <w:jc w:val="both"/>
        <w:rPr>
          <w:rFonts w:eastAsia="Calibri" w:cs="Calibri"/>
          <w:i/>
          <w:iCs/>
        </w:rPr>
      </w:pPr>
      <w:r>
        <w:rPr>
          <w:rFonts w:eastAsia="Calibri" w:cs="Calibri"/>
          <w:i/>
          <w:iCs/>
        </w:rPr>
        <w:tab/>
        <w:t>Poskytnúť dotácie z rozpočtu obce takto:</w:t>
      </w:r>
    </w:p>
    <w:p w:rsidR="00B14736" w:rsidRPr="00D402C1" w:rsidRDefault="00B14736" w:rsidP="00B14736">
      <w:pPr>
        <w:numPr>
          <w:ilvl w:val="0"/>
          <w:numId w:val="29"/>
        </w:numPr>
        <w:tabs>
          <w:tab w:val="left" w:pos="16"/>
        </w:tabs>
        <w:spacing w:line="100" w:lineRule="atLeast"/>
        <w:jc w:val="both"/>
        <w:rPr>
          <w:rFonts w:eastAsia="Calibri" w:cs="Calibri"/>
          <w:i/>
        </w:rPr>
      </w:pPr>
      <w:r w:rsidRPr="00D402C1">
        <w:rPr>
          <w:rFonts w:eastAsia="Calibri" w:cs="Calibri"/>
          <w:i/>
          <w:lang w:val="en-US"/>
        </w:rPr>
        <w:t xml:space="preserve">pre </w:t>
      </w:r>
      <w:proofErr w:type="spellStart"/>
      <w:r w:rsidRPr="00D402C1">
        <w:rPr>
          <w:rFonts w:eastAsia="Calibri" w:cs="Calibri"/>
          <w:i/>
          <w:lang w:val="en-US"/>
        </w:rPr>
        <w:t>Telovýchovn</w:t>
      </w:r>
      <w:r>
        <w:rPr>
          <w:rFonts w:eastAsia="Calibri" w:cs="Calibri"/>
          <w:i/>
          <w:lang w:val="en-US"/>
        </w:rPr>
        <w:t>ú</w:t>
      </w:r>
      <w:proofErr w:type="spellEnd"/>
      <w:r>
        <w:rPr>
          <w:rFonts w:eastAsia="Calibri" w:cs="Calibri"/>
          <w:i/>
          <w:lang w:val="en-US"/>
        </w:rPr>
        <w:t xml:space="preserve"> </w:t>
      </w:r>
      <w:proofErr w:type="spellStart"/>
      <w:r w:rsidRPr="00D402C1">
        <w:rPr>
          <w:rFonts w:eastAsia="Calibri" w:cs="Calibri"/>
          <w:i/>
          <w:lang w:val="en-US"/>
        </w:rPr>
        <w:t>jednotu</w:t>
      </w:r>
      <w:proofErr w:type="spellEnd"/>
      <w:r w:rsidRPr="00D402C1">
        <w:rPr>
          <w:rFonts w:eastAsia="Calibri" w:cs="Calibri"/>
          <w:i/>
          <w:lang w:val="en-US"/>
        </w:rPr>
        <w:t xml:space="preserve">  FC </w:t>
      </w:r>
      <w:proofErr w:type="spellStart"/>
      <w:r w:rsidRPr="00D402C1">
        <w:rPr>
          <w:rFonts w:eastAsia="Calibri" w:cs="Calibri"/>
          <w:i/>
          <w:lang w:val="en-US"/>
        </w:rPr>
        <w:t>Rúba</w:t>
      </w:r>
      <w:proofErr w:type="spellEnd"/>
      <w:r w:rsidRPr="00D402C1">
        <w:rPr>
          <w:rFonts w:eastAsia="Calibri" w:cs="Calibri"/>
          <w:i/>
        </w:rPr>
        <w:t xml:space="preserve">ň </w:t>
      </w:r>
      <w:r>
        <w:rPr>
          <w:rFonts w:eastAsia="Calibri" w:cs="Calibri"/>
          <w:i/>
        </w:rPr>
        <w:t xml:space="preserve"> </w:t>
      </w:r>
      <w:r w:rsidRPr="00D402C1">
        <w:rPr>
          <w:rFonts w:eastAsia="Calibri" w:cs="Calibri"/>
          <w:i/>
        </w:rPr>
        <w:t xml:space="preserve">vo výške </w:t>
      </w:r>
      <w:r>
        <w:rPr>
          <w:rFonts w:eastAsia="Calibri" w:cs="Calibri"/>
          <w:i/>
        </w:rPr>
        <w:t>1</w:t>
      </w:r>
      <w:r w:rsidRPr="00D402C1">
        <w:rPr>
          <w:rFonts w:eastAsia="Calibri" w:cs="Calibri"/>
          <w:i/>
        </w:rPr>
        <w:t xml:space="preserve">00 EUR  </w:t>
      </w:r>
    </w:p>
    <w:p w:rsidR="00B14736" w:rsidRPr="00D402C1" w:rsidRDefault="00B14736" w:rsidP="00B14736">
      <w:pPr>
        <w:numPr>
          <w:ilvl w:val="0"/>
          <w:numId w:val="29"/>
        </w:numPr>
        <w:autoSpaceDE w:val="0"/>
        <w:rPr>
          <w:rFonts w:eastAsia="Calibri" w:cs="Calibri"/>
          <w:i/>
        </w:rPr>
      </w:pPr>
      <w:r w:rsidRPr="00D402C1">
        <w:rPr>
          <w:rFonts w:eastAsia="Calibri" w:cs="Calibri"/>
          <w:i/>
          <w:lang w:val="en-US"/>
        </w:rPr>
        <w:t xml:space="preserve">pre </w:t>
      </w:r>
      <w:proofErr w:type="spellStart"/>
      <w:r w:rsidRPr="00D402C1">
        <w:rPr>
          <w:rFonts w:eastAsia="Calibri" w:cs="Calibri"/>
          <w:i/>
          <w:lang w:val="en-US"/>
        </w:rPr>
        <w:t>Základnú</w:t>
      </w:r>
      <w:proofErr w:type="spellEnd"/>
      <w:r>
        <w:rPr>
          <w:rFonts w:eastAsia="Calibri" w:cs="Calibri"/>
          <w:i/>
          <w:lang w:val="en-US"/>
        </w:rPr>
        <w:t xml:space="preserve"> </w:t>
      </w:r>
      <w:proofErr w:type="spellStart"/>
      <w:r w:rsidRPr="00D402C1">
        <w:rPr>
          <w:rFonts w:eastAsia="Calibri" w:cs="Calibri"/>
          <w:i/>
          <w:lang w:val="en-US"/>
        </w:rPr>
        <w:t>organizáciu</w:t>
      </w:r>
      <w:proofErr w:type="spellEnd"/>
      <w:r w:rsidRPr="00D402C1">
        <w:rPr>
          <w:rFonts w:eastAsia="Calibri" w:cs="Calibri"/>
          <w:i/>
          <w:lang w:val="en-US"/>
        </w:rPr>
        <w:t xml:space="preserve"> CSEMADOK </w:t>
      </w:r>
      <w:r>
        <w:rPr>
          <w:rFonts w:eastAsia="Calibri" w:cs="Calibri"/>
          <w:i/>
          <w:lang w:val="en-US"/>
        </w:rPr>
        <w:t xml:space="preserve"> </w:t>
      </w:r>
      <w:proofErr w:type="spellStart"/>
      <w:r w:rsidRPr="00D402C1">
        <w:rPr>
          <w:rFonts w:eastAsia="Calibri" w:cs="Calibri"/>
          <w:i/>
          <w:lang w:val="en-US"/>
        </w:rPr>
        <w:t>Rúba</w:t>
      </w:r>
      <w:proofErr w:type="spellEnd"/>
      <w:r w:rsidRPr="00D402C1">
        <w:rPr>
          <w:rFonts w:eastAsia="Calibri" w:cs="Calibri"/>
          <w:i/>
        </w:rPr>
        <w:t>ň</w:t>
      </w:r>
      <w:r>
        <w:rPr>
          <w:rFonts w:eastAsia="Calibri" w:cs="Calibri"/>
          <w:i/>
        </w:rPr>
        <w:t xml:space="preserve"> </w:t>
      </w:r>
      <w:r w:rsidRPr="00D402C1">
        <w:rPr>
          <w:rFonts w:eastAsia="Calibri" w:cs="Calibri"/>
          <w:i/>
        </w:rPr>
        <w:t xml:space="preserve"> vo výške </w:t>
      </w:r>
      <w:r>
        <w:rPr>
          <w:rFonts w:eastAsia="Calibri" w:cs="Calibri"/>
          <w:i/>
        </w:rPr>
        <w:t>5</w:t>
      </w:r>
      <w:r w:rsidRPr="00D402C1">
        <w:rPr>
          <w:rFonts w:eastAsia="Calibri" w:cs="Calibri"/>
          <w:i/>
        </w:rPr>
        <w:t xml:space="preserve">00 EUR </w:t>
      </w:r>
    </w:p>
    <w:p w:rsidR="00B14736" w:rsidRPr="00D402C1" w:rsidRDefault="00B14736" w:rsidP="00B14736">
      <w:pPr>
        <w:numPr>
          <w:ilvl w:val="0"/>
          <w:numId w:val="29"/>
        </w:numPr>
        <w:tabs>
          <w:tab w:val="left" w:pos="16"/>
        </w:tabs>
        <w:spacing w:line="100" w:lineRule="atLeast"/>
        <w:jc w:val="both"/>
        <w:rPr>
          <w:rFonts w:eastAsia="Calibri" w:cs="Calibri"/>
          <w:i/>
        </w:rPr>
      </w:pPr>
      <w:r w:rsidRPr="00D402C1">
        <w:rPr>
          <w:rFonts w:eastAsia="Calibri" w:cs="Calibri"/>
          <w:i/>
          <w:lang w:val="en-US"/>
        </w:rPr>
        <w:t xml:space="preserve">pre </w:t>
      </w:r>
      <w:proofErr w:type="spellStart"/>
      <w:r w:rsidRPr="00D402C1">
        <w:rPr>
          <w:rFonts w:eastAsia="Calibri" w:cs="Calibri"/>
          <w:i/>
          <w:lang w:val="en-US"/>
        </w:rPr>
        <w:t>Dobrovo</w:t>
      </w:r>
      <w:r w:rsidRPr="00D402C1">
        <w:rPr>
          <w:rFonts w:eastAsia="Calibri" w:cs="Calibri"/>
          <w:i/>
        </w:rPr>
        <w:t>ľný</w:t>
      </w:r>
      <w:proofErr w:type="spellEnd"/>
      <w:r w:rsidRPr="00D402C1">
        <w:rPr>
          <w:rFonts w:eastAsia="Calibri" w:cs="Calibri"/>
          <w:i/>
        </w:rPr>
        <w:t xml:space="preserve"> hasičský zbor Rúbaň vo výške </w:t>
      </w:r>
      <w:r>
        <w:rPr>
          <w:rFonts w:eastAsia="Calibri" w:cs="Calibri"/>
          <w:i/>
        </w:rPr>
        <w:t>8</w:t>
      </w:r>
      <w:r w:rsidRPr="00D402C1">
        <w:rPr>
          <w:rFonts w:eastAsia="Calibri" w:cs="Calibri"/>
          <w:i/>
        </w:rPr>
        <w:t>00 EUR</w:t>
      </w:r>
    </w:p>
    <w:p w:rsidR="00B14736" w:rsidRPr="006D5572" w:rsidRDefault="00B14736" w:rsidP="00B14736">
      <w:pPr>
        <w:pStyle w:val="Szvegtrzs2"/>
        <w:numPr>
          <w:ilvl w:val="0"/>
          <w:numId w:val="29"/>
        </w:numPr>
        <w:jc w:val="both"/>
        <w:rPr>
          <w:i/>
          <w:color w:val="800000"/>
        </w:rPr>
      </w:pPr>
      <w:r w:rsidRPr="00D402C1">
        <w:rPr>
          <w:i/>
        </w:rPr>
        <w:t>pre</w:t>
      </w:r>
      <w:r>
        <w:rPr>
          <w:i/>
        </w:rPr>
        <w:t xml:space="preserve"> občianske združenie </w:t>
      </w:r>
      <w:r w:rsidRPr="00D402C1">
        <w:rPr>
          <w:i/>
        </w:rPr>
        <w:t xml:space="preserve"> EGÉSZSÉG, FITNES ÉS KÜZDŐSPORT CENTRUM FŰR – CENTRUM ZDRAVIA, FITNES A BOJOVÉ ŠPORTY RÚBAŇ vo výške </w:t>
      </w:r>
      <w:r>
        <w:rPr>
          <w:i/>
        </w:rPr>
        <w:t>6</w:t>
      </w:r>
      <w:r w:rsidRPr="00D402C1">
        <w:rPr>
          <w:i/>
        </w:rPr>
        <w:t>00 EUR</w:t>
      </w:r>
    </w:p>
    <w:p w:rsidR="00B14736" w:rsidRDefault="00B14736" w:rsidP="006D5572">
      <w:pPr>
        <w:tabs>
          <w:tab w:val="left" w:pos="16"/>
        </w:tabs>
        <w:spacing w:line="100" w:lineRule="atLeast"/>
        <w:ind w:hanging="432"/>
        <w:jc w:val="both"/>
        <w:rPr>
          <w:rFonts w:eastAsia="Calibri" w:cs="Calibri"/>
          <w:i/>
          <w:iCs/>
        </w:rPr>
      </w:pPr>
    </w:p>
    <w:p w:rsidR="00B14736" w:rsidRDefault="006D5572" w:rsidP="006D5572">
      <w:pPr>
        <w:tabs>
          <w:tab w:val="left" w:pos="16"/>
        </w:tabs>
        <w:spacing w:line="100" w:lineRule="atLeast"/>
        <w:ind w:hanging="432"/>
        <w:jc w:val="both"/>
        <w:rPr>
          <w:rFonts w:eastAsia="Calibri" w:cs="Calibri"/>
          <w:i/>
          <w:iCs/>
        </w:rPr>
      </w:pPr>
      <w:r>
        <w:rPr>
          <w:rFonts w:eastAsia="Calibri" w:cs="Calibri"/>
          <w:i/>
          <w:iCs/>
        </w:rPr>
        <w:t xml:space="preserve"> </w:t>
      </w:r>
      <w:r w:rsidR="00AC2701">
        <w:rPr>
          <w:rFonts w:eastAsia="Calibri" w:cs="Calibri"/>
          <w:i/>
          <w:iCs/>
        </w:rPr>
        <w:t xml:space="preserve">      </w:t>
      </w:r>
      <w:r w:rsidR="00B14736">
        <w:rPr>
          <w:rFonts w:eastAsia="Calibri" w:cs="Calibri"/>
          <w:i/>
          <w:iCs/>
        </w:rPr>
        <w:t xml:space="preserve">Štvrtý návrh predložila poslankyňa </w:t>
      </w:r>
      <w:r>
        <w:rPr>
          <w:rFonts w:eastAsia="Calibri" w:cs="Calibri"/>
          <w:i/>
          <w:iCs/>
        </w:rPr>
        <w:t xml:space="preserve"> PaedDr. Kristína </w:t>
      </w:r>
      <w:proofErr w:type="spellStart"/>
      <w:r>
        <w:rPr>
          <w:rFonts w:eastAsia="Calibri" w:cs="Calibri"/>
          <w:i/>
          <w:iCs/>
        </w:rPr>
        <w:t>Pócsová</w:t>
      </w:r>
      <w:proofErr w:type="spellEnd"/>
      <w:r w:rsidR="00B14736">
        <w:rPr>
          <w:rFonts w:eastAsia="Calibri" w:cs="Calibri"/>
          <w:i/>
          <w:iCs/>
        </w:rPr>
        <w:t xml:space="preserve"> v znení:</w:t>
      </w:r>
    </w:p>
    <w:p w:rsidR="00B14736" w:rsidRPr="00D402C1" w:rsidRDefault="00B14736" w:rsidP="00B14736">
      <w:pPr>
        <w:tabs>
          <w:tab w:val="left" w:pos="16"/>
        </w:tabs>
        <w:spacing w:line="100" w:lineRule="atLeast"/>
        <w:ind w:hanging="432"/>
        <w:jc w:val="both"/>
        <w:rPr>
          <w:rFonts w:eastAsia="Calibri" w:cs="Calibri"/>
          <w:i/>
          <w:iCs/>
        </w:rPr>
      </w:pPr>
      <w:r>
        <w:rPr>
          <w:rFonts w:eastAsia="Calibri" w:cs="Calibri"/>
          <w:i/>
          <w:iCs/>
        </w:rPr>
        <w:tab/>
        <w:t>Poskytnúť dotácie z rozpočtu obce takto:</w:t>
      </w:r>
    </w:p>
    <w:p w:rsidR="00B14736" w:rsidRPr="00D402C1" w:rsidRDefault="00B14736" w:rsidP="00B14736">
      <w:pPr>
        <w:numPr>
          <w:ilvl w:val="0"/>
          <w:numId w:val="29"/>
        </w:numPr>
        <w:tabs>
          <w:tab w:val="left" w:pos="16"/>
        </w:tabs>
        <w:spacing w:line="100" w:lineRule="atLeast"/>
        <w:jc w:val="both"/>
        <w:rPr>
          <w:rFonts w:eastAsia="Calibri" w:cs="Calibri"/>
          <w:i/>
        </w:rPr>
      </w:pPr>
      <w:r w:rsidRPr="00D402C1">
        <w:rPr>
          <w:rFonts w:eastAsia="Calibri" w:cs="Calibri"/>
          <w:i/>
          <w:lang w:val="en-US"/>
        </w:rPr>
        <w:t xml:space="preserve">pre </w:t>
      </w:r>
      <w:proofErr w:type="spellStart"/>
      <w:r w:rsidRPr="00D402C1">
        <w:rPr>
          <w:rFonts w:eastAsia="Calibri" w:cs="Calibri"/>
          <w:i/>
          <w:lang w:val="en-US"/>
        </w:rPr>
        <w:t>Telovýchovn</w:t>
      </w:r>
      <w:r>
        <w:rPr>
          <w:rFonts w:eastAsia="Calibri" w:cs="Calibri"/>
          <w:i/>
          <w:lang w:val="en-US"/>
        </w:rPr>
        <w:t>ú</w:t>
      </w:r>
      <w:proofErr w:type="spellEnd"/>
      <w:r>
        <w:rPr>
          <w:rFonts w:eastAsia="Calibri" w:cs="Calibri"/>
          <w:i/>
          <w:lang w:val="en-US"/>
        </w:rPr>
        <w:t xml:space="preserve"> </w:t>
      </w:r>
      <w:proofErr w:type="spellStart"/>
      <w:r w:rsidRPr="00D402C1">
        <w:rPr>
          <w:rFonts w:eastAsia="Calibri" w:cs="Calibri"/>
          <w:i/>
          <w:lang w:val="en-US"/>
        </w:rPr>
        <w:t>jednotu</w:t>
      </w:r>
      <w:proofErr w:type="spellEnd"/>
      <w:r w:rsidRPr="00D402C1">
        <w:rPr>
          <w:rFonts w:eastAsia="Calibri" w:cs="Calibri"/>
          <w:i/>
          <w:lang w:val="en-US"/>
        </w:rPr>
        <w:t xml:space="preserve">  FC </w:t>
      </w:r>
      <w:proofErr w:type="spellStart"/>
      <w:r w:rsidRPr="00D402C1">
        <w:rPr>
          <w:rFonts w:eastAsia="Calibri" w:cs="Calibri"/>
          <w:i/>
          <w:lang w:val="en-US"/>
        </w:rPr>
        <w:t>Rúba</w:t>
      </w:r>
      <w:proofErr w:type="spellEnd"/>
      <w:r w:rsidRPr="00D402C1">
        <w:rPr>
          <w:rFonts w:eastAsia="Calibri" w:cs="Calibri"/>
          <w:i/>
        </w:rPr>
        <w:t xml:space="preserve">ň </w:t>
      </w:r>
      <w:r>
        <w:rPr>
          <w:rFonts w:eastAsia="Calibri" w:cs="Calibri"/>
          <w:i/>
        </w:rPr>
        <w:t xml:space="preserve"> </w:t>
      </w:r>
      <w:r w:rsidRPr="00D402C1">
        <w:rPr>
          <w:rFonts w:eastAsia="Calibri" w:cs="Calibri"/>
          <w:i/>
        </w:rPr>
        <w:t xml:space="preserve">vo výške </w:t>
      </w:r>
      <w:r>
        <w:rPr>
          <w:rFonts w:eastAsia="Calibri" w:cs="Calibri"/>
          <w:i/>
        </w:rPr>
        <w:t>150</w:t>
      </w:r>
      <w:r w:rsidRPr="00D402C1">
        <w:rPr>
          <w:rFonts w:eastAsia="Calibri" w:cs="Calibri"/>
          <w:i/>
        </w:rPr>
        <w:t xml:space="preserve"> EUR  </w:t>
      </w:r>
    </w:p>
    <w:p w:rsidR="00B14736" w:rsidRPr="00D402C1" w:rsidRDefault="00B14736" w:rsidP="00B14736">
      <w:pPr>
        <w:numPr>
          <w:ilvl w:val="0"/>
          <w:numId w:val="29"/>
        </w:numPr>
        <w:autoSpaceDE w:val="0"/>
        <w:rPr>
          <w:rFonts w:eastAsia="Calibri" w:cs="Calibri"/>
          <w:i/>
        </w:rPr>
      </w:pPr>
      <w:r w:rsidRPr="00D402C1">
        <w:rPr>
          <w:rFonts w:eastAsia="Calibri" w:cs="Calibri"/>
          <w:i/>
          <w:lang w:val="en-US"/>
        </w:rPr>
        <w:t xml:space="preserve">pre </w:t>
      </w:r>
      <w:proofErr w:type="spellStart"/>
      <w:r w:rsidRPr="00D402C1">
        <w:rPr>
          <w:rFonts w:eastAsia="Calibri" w:cs="Calibri"/>
          <w:i/>
          <w:lang w:val="en-US"/>
        </w:rPr>
        <w:t>Základnú</w:t>
      </w:r>
      <w:proofErr w:type="spellEnd"/>
      <w:r>
        <w:rPr>
          <w:rFonts w:eastAsia="Calibri" w:cs="Calibri"/>
          <w:i/>
          <w:lang w:val="en-US"/>
        </w:rPr>
        <w:t xml:space="preserve"> </w:t>
      </w:r>
      <w:proofErr w:type="spellStart"/>
      <w:r w:rsidRPr="00D402C1">
        <w:rPr>
          <w:rFonts w:eastAsia="Calibri" w:cs="Calibri"/>
          <w:i/>
          <w:lang w:val="en-US"/>
        </w:rPr>
        <w:t>organizáciu</w:t>
      </w:r>
      <w:proofErr w:type="spellEnd"/>
      <w:r w:rsidRPr="00D402C1">
        <w:rPr>
          <w:rFonts w:eastAsia="Calibri" w:cs="Calibri"/>
          <w:i/>
          <w:lang w:val="en-US"/>
        </w:rPr>
        <w:t xml:space="preserve"> CSEMADOK </w:t>
      </w:r>
      <w:r>
        <w:rPr>
          <w:rFonts w:eastAsia="Calibri" w:cs="Calibri"/>
          <w:i/>
          <w:lang w:val="en-US"/>
        </w:rPr>
        <w:t xml:space="preserve"> </w:t>
      </w:r>
      <w:proofErr w:type="spellStart"/>
      <w:r w:rsidRPr="00D402C1">
        <w:rPr>
          <w:rFonts w:eastAsia="Calibri" w:cs="Calibri"/>
          <w:i/>
          <w:lang w:val="en-US"/>
        </w:rPr>
        <w:t>Rúba</w:t>
      </w:r>
      <w:proofErr w:type="spellEnd"/>
      <w:r w:rsidRPr="00D402C1">
        <w:rPr>
          <w:rFonts w:eastAsia="Calibri" w:cs="Calibri"/>
          <w:i/>
        </w:rPr>
        <w:t>ň</w:t>
      </w:r>
      <w:r>
        <w:rPr>
          <w:rFonts w:eastAsia="Calibri" w:cs="Calibri"/>
          <w:i/>
        </w:rPr>
        <w:t xml:space="preserve"> </w:t>
      </w:r>
      <w:r w:rsidRPr="00D402C1">
        <w:rPr>
          <w:rFonts w:eastAsia="Calibri" w:cs="Calibri"/>
          <w:i/>
        </w:rPr>
        <w:t xml:space="preserve"> vo výške </w:t>
      </w:r>
      <w:r>
        <w:rPr>
          <w:rFonts w:eastAsia="Calibri" w:cs="Calibri"/>
          <w:i/>
        </w:rPr>
        <w:t>850</w:t>
      </w:r>
      <w:r w:rsidRPr="00D402C1">
        <w:rPr>
          <w:rFonts w:eastAsia="Calibri" w:cs="Calibri"/>
          <w:i/>
        </w:rPr>
        <w:t xml:space="preserve"> EUR </w:t>
      </w:r>
    </w:p>
    <w:p w:rsidR="00B14736" w:rsidRPr="00D402C1" w:rsidRDefault="00B14736" w:rsidP="00B14736">
      <w:pPr>
        <w:numPr>
          <w:ilvl w:val="0"/>
          <w:numId w:val="29"/>
        </w:numPr>
        <w:tabs>
          <w:tab w:val="left" w:pos="16"/>
        </w:tabs>
        <w:spacing w:line="100" w:lineRule="atLeast"/>
        <w:jc w:val="both"/>
        <w:rPr>
          <w:rFonts w:eastAsia="Calibri" w:cs="Calibri"/>
          <w:i/>
        </w:rPr>
      </w:pPr>
      <w:r w:rsidRPr="00D402C1">
        <w:rPr>
          <w:rFonts w:eastAsia="Calibri" w:cs="Calibri"/>
          <w:i/>
          <w:lang w:val="en-US"/>
        </w:rPr>
        <w:t xml:space="preserve">pre </w:t>
      </w:r>
      <w:proofErr w:type="spellStart"/>
      <w:r w:rsidRPr="00D402C1">
        <w:rPr>
          <w:rFonts w:eastAsia="Calibri" w:cs="Calibri"/>
          <w:i/>
          <w:lang w:val="en-US"/>
        </w:rPr>
        <w:t>Dobrovo</w:t>
      </w:r>
      <w:r w:rsidRPr="00D402C1">
        <w:rPr>
          <w:rFonts w:eastAsia="Calibri" w:cs="Calibri"/>
          <w:i/>
        </w:rPr>
        <w:t>ľný</w:t>
      </w:r>
      <w:proofErr w:type="spellEnd"/>
      <w:r w:rsidRPr="00D402C1">
        <w:rPr>
          <w:rFonts w:eastAsia="Calibri" w:cs="Calibri"/>
          <w:i/>
        </w:rPr>
        <w:t xml:space="preserve"> hasičský zbor Rúbaň vo výške </w:t>
      </w:r>
      <w:r>
        <w:rPr>
          <w:rFonts w:eastAsia="Calibri" w:cs="Calibri"/>
          <w:i/>
        </w:rPr>
        <w:t>550</w:t>
      </w:r>
      <w:r w:rsidRPr="00D402C1">
        <w:rPr>
          <w:rFonts w:eastAsia="Calibri" w:cs="Calibri"/>
          <w:i/>
        </w:rPr>
        <w:t xml:space="preserve"> EUR</w:t>
      </w:r>
    </w:p>
    <w:p w:rsidR="00B14736" w:rsidRPr="006D5572" w:rsidRDefault="00B14736" w:rsidP="00B14736">
      <w:pPr>
        <w:pStyle w:val="Szvegtrzs2"/>
        <w:numPr>
          <w:ilvl w:val="0"/>
          <w:numId w:val="29"/>
        </w:numPr>
        <w:jc w:val="both"/>
        <w:rPr>
          <w:i/>
          <w:color w:val="800000"/>
        </w:rPr>
      </w:pPr>
      <w:r w:rsidRPr="00D402C1">
        <w:rPr>
          <w:i/>
        </w:rPr>
        <w:t>pre</w:t>
      </w:r>
      <w:r>
        <w:rPr>
          <w:i/>
        </w:rPr>
        <w:t xml:space="preserve"> občianske združenie </w:t>
      </w:r>
      <w:r w:rsidRPr="00D402C1">
        <w:rPr>
          <w:i/>
        </w:rPr>
        <w:t xml:space="preserve"> EGÉSZSÉG, FITNES ÉS KÜZDŐSPORT CENTRUM FŰR – CENTRUM ZDRAVIA, FITNES A BOJOVÉ ŠPORTY RÚBAŇ vo výške </w:t>
      </w:r>
      <w:r>
        <w:rPr>
          <w:i/>
        </w:rPr>
        <w:t>450</w:t>
      </w:r>
      <w:r w:rsidRPr="00D402C1">
        <w:rPr>
          <w:i/>
        </w:rPr>
        <w:t xml:space="preserve"> EUR</w:t>
      </w:r>
    </w:p>
    <w:p w:rsidR="006D5572" w:rsidRPr="00D402C1" w:rsidRDefault="006D5572" w:rsidP="00B14736">
      <w:pPr>
        <w:tabs>
          <w:tab w:val="left" w:pos="16"/>
        </w:tabs>
        <w:spacing w:line="100" w:lineRule="atLeast"/>
        <w:ind w:hanging="432"/>
        <w:jc w:val="both"/>
        <w:rPr>
          <w:i/>
          <w:color w:val="800000"/>
        </w:rPr>
      </w:pPr>
      <w:r>
        <w:rPr>
          <w:rFonts w:eastAsia="Calibri" w:cs="Calibri"/>
          <w:i/>
          <w:iCs/>
        </w:rPr>
        <w:t xml:space="preserve"> </w:t>
      </w:r>
    </w:p>
    <w:p w:rsidR="00D527CC" w:rsidRDefault="00D527CC" w:rsidP="006F318D">
      <w:pPr>
        <w:jc w:val="both"/>
      </w:pPr>
      <w:r>
        <w:t>Starostka obce sa uistila, že k predložen</w:t>
      </w:r>
      <w:r w:rsidR="00AC2701">
        <w:t>ým</w:t>
      </w:r>
      <w:r>
        <w:t xml:space="preserve"> náv</w:t>
      </w:r>
      <w:r w:rsidR="00AC2701">
        <w:t>rhom</w:t>
      </w:r>
      <w:r>
        <w:t xml:space="preserve"> uznesenia niet viac pripomienok, doplňujúcich alebo pozmeňujúcich návrhov.</w:t>
      </w:r>
    </w:p>
    <w:p w:rsidR="00D527CC" w:rsidRDefault="00D527CC" w:rsidP="00ED1B42">
      <w:pPr>
        <w:pStyle w:val="Szvegtrzs2"/>
        <w:jc w:val="both"/>
      </w:pPr>
      <w:r>
        <w:t>Nato prebehlo hlasovanie o návrhu uznesenia v </w:t>
      </w:r>
      <w:r w:rsidR="00AC2701">
        <w:t>poradí</w:t>
      </w:r>
      <w:r>
        <w:t xml:space="preserve">, v akom bolo </w:t>
      </w:r>
      <w:r w:rsidR="00AC2701">
        <w:t>vzn</w:t>
      </w:r>
      <w:r>
        <w:t>e</w:t>
      </w:r>
      <w:r w:rsidR="00AC2701">
        <w:t>s</w:t>
      </w:r>
      <w:r>
        <w:t xml:space="preserve">ené </w:t>
      </w:r>
      <w:r w:rsidR="00AC2701">
        <w:t>na</w:t>
      </w:r>
      <w:r>
        <w:t xml:space="preserve"> rokovan</w:t>
      </w:r>
      <w:r w:rsidR="00AC2701">
        <w:t>í</w:t>
      </w:r>
      <w:r>
        <w:t>.</w:t>
      </w:r>
    </w:p>
    <w:p w:rsidR="00D527CC" w:rsidRDefault="00D527CC" w:rsidP="00D527CC">
      <w:pPr>
        <w:pStyle w:val="Szvegtrzs2"/>
        <w:jc w:val="both"/>
        <w:rPr>
          <w:i/>
        </w:rPr>
      </w:pPr>
      <w:r>
        <w:rPr>
          <w:i/>
        </w:rPr>
        <w:t xml:space="preserve">Prítomnosť/kvórum = </w:t>
      </w:r>
      <w:r w:rsidR="00C70CB3">
        <w:rPr>
          <w:i/>
        </w:rPr>
        <w:t>5</w:t>
      </w:r>
      <w:r>
        <w:rPr>
          <w:i/>
        </w:rPr>
        <w:t>/3</w:t>
      </w:r>
    </w:p>
    <w:p w:rsidR="00D527CC" w:rsidRDefault="00D527CC" w:rsidP="00D527CC">
      <w:pPr>
        <w:pStyle w:val="Szvegtrzs2"/>
        <w:jc w:val="both"/>
        <w:rPr>
          <w:i/>
        </w:rPr>
      </w:pPr>
      <w:r>
        <w:rPr>
          <w:i/>
        </w:rPr>
        <w:t xml:space="preserve">Hlasovanie „za/proti/zdržal sa hlasovania“ = </w:t>
      </w:r>
      <w:r w:rsidR="00C70CB3">
        <w:rPr>
          <w:i/>
        </w:rPr>
        <w:t>3</w:t>
      </w:r>
      <w:r>
        <w:rPr>
          <w:i/>
        </w:rPr>
        <w:t>/</w:t>
      </w:r>
      <w:r w:rsidR="00C70CB3">
        <w:rPr>
          <w:i/>
        </w:rPr>
        <w:t>1</w:t>
      </w:r>
      <w:r>
        <w:rPr>
          <w:i/>
        </w:rPr>
        <w:t>/</w:t>
      </w:r>
      <w:r w:rsidR="00C70CB3">
        <w:rPr>
          <w:i/>
        </w:rPr>
        <w:t>1</w:t>
      </w:r>
    </w:p>
    <w:p w:rsidR="00D527CC" w:rsidRDefault="00D527CC" w:rsidP="00D527CC">
      <w:pPr>
        <w:pStyle w:val="Szvegtrzs2"/>
        <w:jc w:val="both"/>
        <w:rPr>
          <w:i/>
        </w:rPr>
      </w:pPr>
    </w:p>
    <w:p w:rsidR="00D527CC" w:rsidRDefault="00D527CC" w:rsidP="00D527CC">
      <w:pPr>
        <w:pStyle w:val="Szvegtrzs2"/>
        <w:jc w:val="both"/>
        <w:rPr>
          <w:b/>
        </w:rPr>
      </w:pPr>
      <w:r>
        <w:rPr>
          <w:b/>
        </w:rPr>
        <w:t>U z n e s e n i e</w:t>
      </w:r>
      <w:r>
        <w:t xml:space="preserve">  Obecného zastupiteľstva v Rúbani </w:t>
      </w:r>
      <w:r>
        <w:rPr>
          <w:b/>
        </w:rPr>
        <w:t>č</w:t>
      </w:r>
      <w:r>
        <w:t>.</w:t>
      </w:r>
      <w:r w:rsidR="008813E8">
        <w:t xml:space="preserve"> </w:t>
      </w:r>
      <w:r w:rsidR="009A2A42">
        <w:rPr>
          <w:b/>
        </w:rPr>
        <w:t>34</w:t>
      </w:r>
      <w:r>
        <w:t xml:space="preserve"> zo dňa </w:t>
      </w:r>
      <w:r w:rsidR="00BF775B">
        <w:rPr>
          <w:b/>
          <w:bCs/>
        </w:rPr>
        <w:t>0</w:t>
      </w:r>
      <w:r w:rsidR="009A2A42">
        <w:rPr>
          <w:b/>
          <w:bCs/>
        </w:rPr>
        <w:t>5</w:t>
      </w:r>
      <w:r>
        <w:rPr>
          <w:b/>
        </w:rPr>
        <w:t>.</w:t>
      </w:r>
      <w:r w:rsidR="009D13F1">
        <w:rPr>
          <w:b/>
        </w:rPr>
        <w:t>0</w:t>
      </w:r>
      <w:r w:rsidR="009A2A42">
        <w:rPr>
          <w:b/>
        </w:rPr>
        <w:t>4</w:t>
      </w:r>
      <w:r>
        <w:rPr>
          <w:b/>
        </w:rPr>
        <w:t>.201</w:t>
      </w:r>
      <w:r w:rsidR="009D13F1">
        <w:rPr>
          <w:b/>
        </w:rPr>
        <w:t>9</w:t>
      </w:r>
    </w:p>
    <w:p w:rsidR="00D527CC" w:rsidRDefault="00D527CC" w:rsidP="00D527CC">
      <w:pPr>
        <w:pStyle w:val="Szvegtrzs2"/>
        <w:jc w:val="both"/>
      </w:pPr>
      <w:r>
        <w:t>Obecné zastupiteľstvo v Rúbani</w:t>
      </w:r>
    </w:p>
    <w:p w:rsidR="00C70CB3" w:rsidRPr="00F7061F" w:rsidRDefault="00B64E0D" w:rsidP="00C70CB3">
      <w:pPr>
        <w:pStyle w:val="Odsekzoznamu"/>
        <w:numPr>
          <w:ilvl w:val="0"/>
          <w:numId w:val="26"/>
        </w:numPr>
        <w:spacing w:after="0" w:line="240" w:lineRule="auto"/>
        <w:ind w:left="397"/>
        <w:rPr>
          <w:rFonts w:ascii="Times New Roman" w:hAnsi="Times New Roman" w:cs="Times New Roman"/>
          <w:b/>
          <w:sz w:val="24"/>
          <w:szCs w:val="24"/>
        </w:rPr>
      </w:pPr>
      <w:r>
        <w:rPr>
          <w:rFonts w:ascii="Times New Roman" w:hAnsi="Times New Roman" w:cs="Times New Roman"/>
          <w:b/>
          <w:sz w:val="24"/>
          <w:szCs w:val="24"/>
        </w:rPr>
        <w:t>berie na vedomie</w:t>
      </w:r>
    </w:p>
    <w:p w:rsidR="00C70CB3" w:rsidRPr="00F7061F" w:rsidRDefault="00C70CB3" w:rsidP="00C70CB3">
      <w:pPr>
        <w:ind w:left="397"/>
        <w:jc w:val="both"/>
      </w:pPr>
      <w:r w:rsidRPr="00F7061F">
        <w:rPr>
          <w:rFonts w:eastAsia="Calibri"/>
        </w:rPr>
        <w:t>predložené žiadosti o poskytnutie dotácie z rozpočtu obce na rok 201</w:t>
      </w:r>
      <w:r>
        <w:rPr>
          <w:rFonts w:eastAsia="Calibri"/>
        </w:rPr>
        <w:t>9</w:t>
      </w:r>
      <w:r w:rsidRPr="00F7061F">
        <w:rPr>
          <w:rFonts w:eastAsia="Calibri"/>
        </w:rPr>
        <w:t xml:space="preserve">  žiadateľmi Telovýchovná jednota FC Rúbaň, </w:t>
      </w:r>
      <w:proofErr w:type="spellStart"/>
      <w:r w:rsidRPr="00F7061F">
        <w:rPr>
          <w:rFonts w:eastAsia="Calibri"/>
          <w:lang w:val="en-US"/>
        </w:rPr>
        <w:t>Základn</w:t>
      </w:r>
      <w:r>
        <w:rPr>
          <w:rFonts w:eastAsia="Calibri"/>
          <w:lang w:val="en-US"/>
        </w:rPr>
        <w:t>á</w:t>
      </w:r>
      <w:proofErr w:type="spellEnd"/>
      <w:r w:rsidR="008813E8">
        <w:rPr>
          <w:rFonts w:eastAsia="Calibri"/>
          <w:lang w:val="en-US"/>
        </w:rPr>
        <w:t xml:space="preserve"> </w:t>
      </w:r>
      <w:proofErr w:type="spellStart"/>
      <w:r w:rsidRPr="00F7061F">
        <w:rPr>
          <w:rFonts w:eastAsia="Calibri"/>
          <w:lang w:val="en-US"/>
        </w:rPr>
        <w:t>organizáci</w:t>
      </w:r>
      <w:r>
        <w:rPr>
          <w:rFonts w:eastAsia="Calibri"/>
          <w:lang w:val="en-US"/>
        </w:rPr>
        <w:t>a</w:t>
      </w:r>
      <w:proofErr w:type="spellEnd"/>
      <w:r w:rsidRPr="00F7061F">
        <w:rPr>
          <w:rFonts w:eastAsia="Calibri"/>
          <w:lang w:val="en-US"/>
        </w:rPr>
        <w:t xml:space="preserve"> CSEMADOK </w:t>
      </w:r>
      <w:proofErr w:type="spellStart"/>
      <w:r w:rsidRPr="00F7061F">
        <w:rPr>
          <w:rFonts w:eastAsia="Calibri"/>
          <w:lang w:val="en-US"/>
        </w:rPr>
        <w:t>Rúba</w:t>
      </w:r>
      <w:proofErr w:type="spellEnd"/>
      <w:r w:rsidRPr="00F7061F">
        <w:rPr>
          <w:rFonts w:eastAsia="Calibri"/>
        </w:rPr>
        <w:t>ň</w:t>
      </w:r>
      <w:r>
        <w:rPr>
          <w:rFonts w:eastAsia="Calibri"/>
        </w:rPr>
        <w:t>,</w:t>
      </w:r>
      <w:r w:rsidRPr="00F7061F">
        <w:rPr>
          <w:rFonts w:eastAsia="Calibri"/>
        </w:rPr>
        <w:t xml:space="preserve"> Dobrovoľný hasičský zbor Rúbaň, E</w:t>
      </w:r>
      <w:r w:rsidRPr="00F7061F">
        <w:t>GÉSZSÉG, FITNES ÉS KÜZDŐSPORT CENTRUM FŰR – CENTRUM ZDRAVIA, FITNES A BOJOVÉ ŠPORTY RÚBAŇ</w:t>
      </w:r>
    </w:p>
    <w:p w:rsidR="00C70CB3" w:rsidRPr="00F7061F" w:rsidRDefault="00B64E0D" w:rsidP="00C70CB3">
      <w:pPr>
        <w:pStyle w:val="Normlnywebov"/>
        <w:numPr>
          <w:ilvl w:val="0"/>
          <w:numId w:val="26"/>
        </w:numPr>
        <w:spacing w:before="0" w:beforeAutospacing="0" w:after="0" w:afterAutospacing="0"/>
        <w:ind w:left="397"/>
      </w:pPr>
      <w:r>
        <w:rPr>
          <w:rStyle w:val="Siln"/>
        </w:rPr>
        <w:t>schvaľuje</w:t>
      </w:r>
      <w:r w:rsidR="00C70CB3" w:rsidRPr="00F7061F">
        <w:rPr>
          <w:rStyle w:val="Siln"/>
        </w:rPr>
        <w:t xml:space="preserve"> :</w:t>
      </w:r>
    </w:p>
    <w:p w:rsidR="00C70CB3" w:rsidRPr="00F7061F" w:rsidRDefault="00C70CB3" w:rsidP="00C70CB3">
      <w:pPr>
        <w:pStyle w:val="Normlnywebov"/>
        <w:spacing w:before="0" w:beforeAutospacing="0" w:after="0" w:afterAutospacing="0"/>
        <w:ind w:left="397"/>
        <w:jc w:val="both"/>
      </w:pPr>
      <w:r w:rsidRPr="00F7061F">
        <w:t>poskytnutie dotácie z rozpočtu obce Rúbaň  za rozpočtový rok 201</w:t>
      </w:r>
      <w:r>
        <w:t>9</w:t>
      </w:r>
      <w:r w:rsidRPr="00F7061F">
        <w:t xml:space="preserve"> v zmysle Všeobecne záväzného nariadenia obce Rúbaň číslo 1/2017 o podmienkach poskytovania dotácií z rozpočtu obce takto:</w:t>
      </w:r>
    </w:p>
    <w:p w:rsidR="00C70CB3" w:rsidRPr="00F7061F" w:rsidRDefault="00C70CB3" w:rsidP="00C70CB3">
      <w:pPr>
        <w:pStyle w:val="Szvegtrzs2"/>
        <w:numPr>
          <w:ilvl w:val="2"/>
          <w:numId w:val="25"/>
        </w:numPr>
        <w:ind w:left="794"/>
        <w:jc w:val="both"/>
        <w:rPr>
          <w:rFonts w:eastAsia="Calibri"/>
        </w:rPr>
      </w:pPr>
      <w:r w:rsidRPr="00F7061F">
        <w:rPr>
          <w:rFonts w:eastAsia="Calibri"/>
          <w:lang w:val="en-US"/>
        </w:rPr>
        <w:t xml:space="preserve">pre </w:t>
      </w:r>
      <w:proofErr w:type="spellStart"/>
      <w:r w:rsidRPr="00F7061F">
        <w:rPr>
          <w:rFonts w:eastAsia="Calibri"/>
          <w:lang w:val="en-US"/>
        </w:rPr>
        <w:t>Telovýchovnú</w:t>
      </w:r>
      <w:proofErr w:type="spellEnd"/>
      <w:r w:rsidR="008813E8">
        <w:rPr>
          <w:rFonts w:eastAsia="Calibri"/>
          <w:lang w:val="en-US"/>
        </w:rPr>
        <w:t xml:space="preserve"> </w:t>
      </w:r>
      <w:proofErr w:type="spellStart"/>
      <w:r w:rsidRPr="00F7061F">
        <w:rPr>
          <w:rFonts w:eastAsia="Calibri"/>
          <w:lang w:val="en-US"/>
        </w:rPr>
        <w:t>jednotu</w:t>
      </w:r>
      <w:proofErr w:type="spellEnd"/>
      <w:r w:rsidRPr="00F7061F">
        <w:rPr>
          <w:rFonts w:eastAsia="Calibri"/>
          <w:lang w:val="en-US"/>
        </w:rPr>
        <w:t xml:space="preserve">  FC </w:t>
      </w:r>
      <w:proofErr w:type="spellStart"/>
      <w:r w:rsidRPr="00F7061F">
        <w:rPr>
          <w:rFonts w:eastAsia="Calibri"/>
          <w:lang w:val="en-US"/>
        </w:rPr>
        <w:t>Rúba</w:t>
      </w:r>
      <w:proofErr w:type="spellEnd"/>
      <w:r w:rsidRPr="00F7061F">
        <w:rPr>
          <w:rFonts w:eastAsia="Calibri"/>
        </w:rPr>
        <w:t xml:space="preserve">ň vo výške </w:t>
      </w:r>
      <w:r>
        <w:rPr>
          <w:rFonts w:eastAsia="Calibri"/>
        </w:rPr>
        <w:t xml:space="preserve">200 </w:t>
      </w:r>
      <w:r w:rsidRPr="00F7061F">
        <w:rPr>
          <w:rFonts w:eastAsia="Calibri"/>
        </w:rPr>
        <w:t xml:space="preserve">EUR  </w:t>
      </w:r>
    </w:p>
    <w:p w:rsidR="00C70CB3" w:rsidRPr="00F7061F" w:rsidRDefault="00C70CB3" w:rsidP="00C70CB3">
      <w:pPr>
        <w:numPr>
          <w:ilvl w:val="2"/>
          <w:numId w:val="25"/>
        </w:numPr>
        <w:autoSpaceDE w:val="0"/>
        <w:ind w:left="794"/>
        <w:rPr>
          <w:rFonts w:eastAsia="Calibri"/>
        </w:rPr>
      </w:pPr>
      <w:r w:rsidRPr="00F7061F">
        <w:rPr>
          <w:rFonts w:eastAsia="Calibri"/>
          <w:lang w:val="en-US"/>
        </w:rPr>
        <w:lastRenderedPageBreak/>
        <w:t xml:space="preserve">pre </w:t>
      </w:r>
      <w:proofErr w:type="spellStart"/>
      <w:r w:rsidRPr="00F7061F">
        <w:rPr>
          <w:rFonts w:eastAsia="Calibri"/>
          <w:lang w:val="en-US"/>
        </w:rPr>
        <w:t>Základnú</w:t>
      </w:r>
      <w:proofErr w:type="spellEnd"/>
      <w:r w:rsidR="008813E8">
        <w:rPr>
          <w:rFonts w:eastAsia="Calibri"/>
          <w:lang w:val="en-US"/>
        </w:rPr>
        <w:t xml:space="preserve"> </w:t>
      </w:r>
      <w:proofErr w:type="spellStart"/>
      <w:r w:rsidRPr="00F7061F">
        <w:rPr>
          <w:rFonts w:eastAsia="Calibri"/>
          <w:lang w:val="en-US"/>
        </w:rPr>
        <w:t>organizáciu</w:t>
      </w:r>
      <w:proofErr w:type="spellEnd"/>
      <w:r w:rsidRPr="00F7061F">
        <w:rPr>
          <w:rFonts w:eastAsia="Calibri"/>
          <w:lang w:val="en-US"/>
        </w:rPr>
        <w:t xml:space="preserve"> CSEMADOK </w:t>
      </w:r>
      <w:proofErr w:type="spellStart"/>
      <w:r w:rsidRPr="00F7061F">
        <w:rPr>
          <w:rFonts w:eastAsia="Calibri"/>
          <w:lang w:val="en-US"/>
        </w:rPr>
        <w:t>Rúba</w:t>
      </w:r>
      <w:proofErr w:type="spellEnd"/>
      <w:r>
        <w:rPr>
          <w:rFonts w:eastAsia="Calibri"/>
        </w:rPr>
        <w:t xml:space="preserve">ň vo výške  800 </w:t>
      </w:r>
      <w:r w:rsidRPr="00F7061F">
        <w:rPr>
          <w:rFonts w:eastAsia="Calibri"/>
        </w:rPr>
        <w:t xml:space="preserve"> EUR </w:t>
      </w:r>
    </w:p>
    <w:p w:rsidR="00C70CB3" w:rsidRPr="00F7061F" w:rsidRDefault="00C70CB3" w:rsidP="00C70CB3">
      <w:pPr>
        <w:numPr>
          <w:ilvl w:val="2"/>
          <w:numId w:val="25"/>
        </w:numPr>
        <w:tabs>
          <w:tab w:val="left" w:pos="16"/>
        </w:tabs>
        <w:ind w:left="794"/>
        <w:jc w:val="both"/>
        <w:rPr>
          <w:rFonts w:eastAsia="Calibri"/>
        </w:rPr>
      </w:pPr>
      <w:r w:rsidRPr="00F7061F">
        <w:rPr>
          <w:rFonts w:eastAsia="Calibri"/>
          <w:lang w:val="en-US"/>
        </w:rPr>
        <w:t xml:space="preserve">pre </w:t>
      </w:r>
      <w:proofErr w:type="spellStart"/>
      <w:r w:rsidRPr="00F7061F">
        <w:rPr>
          <w:rFonts w:eastAsia="Calibri"/>
          <w:lang w:val="en-US"/>
        </w:rPr>
        <w:t>Dobrovo</w:t>
      </w:r>
      <w:r w:rsidRPr="00F7061F">
        <w:rPr>
          <w:rFonts w:eastAsia="Calibri"/>
        </w:rPr>
        <w:t>ľn</w:t>
      </w:r>
      <w:r>
        <w:rPr>
          <w:rFonts w:eastAsia="Calibri"/>
        </w:rPr>
        <w:t>ý</w:t>
      </w:r>
      <w:proofErr w:type="spellEnd"/>
      <w:r>
        <w:rPr>
          <w:rFonts w:eastAsia="Calibri"/>
        </w:rPr>
        <w:t xml:space="preserve"> hasičský zbor Rúbaň vo výške  600</w:t>
      </w:r>
      <w:r w:rsidRPr="00F7061F">
        <w:rPr>
          <w:rFonts w:eastAsia="Calibri"/>
        </w:rPr>
        <w:t xml:space="preserve"> EUR</w:t>
      </w:r>
    </w:p>
    <w:p w:rsidR="00C70CB3" w:rsidRPr="00F7061F" w:rsidRDefault="00C70CB3" w:rsidP="00C70CB3">
      <w:pPr>
        <w:pStyle w:val="Odsekzoznamu"/>
        <w:numPr>
          <w:ilvl w:val="2"/>
          <w:numId w:val="25"/>
        </w:numPr>
        <w:tabs>
          <w:tab w:val="left" w:pos="851"/>
        </w:tabs>
        <w:spacing w:line="240" w:lineRule="auto"/>
        <w:ind w:left="794"/>
        <w:jc w:val="both"/>
        <w:rPr>
          <w:rFonts w:ascii="Times New Roman" w:hAnsi="Times New Roman" w:cs="Times New Roman"/>
          <w:b/>
          <w:sz w:val="24"/>
          <w:szCs w:val="24"/>
        </w:rPr>
      </w:pPr>
      <w:r w:rsidRPr="00F7061F">
        <w:rPr>
          <w:rFonts w:ascii="Times New Roman" w:eastAsia="Calibri" w:hAnsi="Times New Roman" w:cs="Times New Roman"/>
          <w:sz w:val="24"/>
          <w:szCs w:val="24"/>
        </w:rPr>
        <w:t xml:space="preserve">pre </w:t>
      </w:r>
      <w:r w:rsidRPr="00F7061F">
        <w:rPr>
          <w:rFonts w:ascii="Times New Roman" w:hAnsi="Times New Roman" w:cs="Times New Roman"/>
          <w:sz w:val="24"/>
          <w:szCs w:val="24"/>
        </w:rPr>
        <w:t xml:space="preserve">EGÉSZSÉG, FITNES ÉS KÜZDŐSPORT CENTRUM FŰR – CENTRUM ZDRAVIA, FITNES </w:t>
      </w:r>
      <w:r>
        <w:rPr>
          <w:rFonts w:ascii="Times New Roman" w:hAnsi="Times New Roman" w:cs="Times New Roman"/>
          <w:sz w:val="24"/>
          <w:szCs w:val="24"/>
        </w:rPr>
        <w:t>A BOJOVÉ ŠPORTY RÚBAŇ vo výške  400</w:t>
      </w:r>
      <w:r w:rsidRPr="00F7061F">
        <w:rPr>
          <w:rFonts w:ascii="Times New Roman" w:hAnsi="Times New Roman" w:cs="Times New Roman"/>
          <w:sz w:val="24"/>
          <w:szCs w:val="24"/>
        </w:rPr>
        <w:t xml:space="preserve"> EUR</w:t>
      </w:r>
    </w:p>
    <w:p w:rsidR="006418CE" w:rsidRDefault="006418CE" w:rsidP="00FC10F7">
      <w:pPr>
        <w:pStyle w:val="Szvegtrzsbehzssal2"/>
        <w:widowControl/>
        <w:spacing w:after="0" w:line="100" w:lineRule="atLeast"/>
        <w:ind w:left="0"/>
        <w:jc w:val="both"/>
        <w:rPr>
          <w:b/>
          <w:bCs/>
        </w:rPr>
      </w:pPr>
    </w:p>
    <w:p w:rsidR="009A2A42" w:rsidRPr="009A2A42" w:rsidRDefault="00403595" w:rsidP="00D85CE3">
      <w:pPr>
        <w:pStyle w:val="Szvegtrzsbehzssal2"/>
        <w:widowControl/>
        <w:spacing w:after="0" w:line="100" w:lineRule="atLeast"/>
        <w:ind w:left="0"/>
        <w:jc w:val="both"/>
        <w:rPr>
          <w:b/>
          <w:u w:val="single"/>
        </w:rPr>
      </w:pPr>
      <w:r>
        <w:rPr>
          <w:b/>
          <w:bCs/>
          <w:u w:val="single"/>
        </w:rPr>
        <w:t>6</w:t>
      </w:r>
      <w:r w:rsidR="006418CE" w:rsidRPr="00BF775B">
        <w:rPr>
          <w:b/>
          <w:bCs/>
          <w:u w:val="single"/>
        </w:rPr>
        <w:t xml:space="preserve">/ </w:t>
      </w:r>
      <w:r w:rsidR="009A2A42" w:rsidRPr="009A2A42">
        <w:rPr>
          <w:b/>
          <w:color w:val="000000"/>
          <w:u w:val="single"/>
        </w:rPr>
        <w:t xml:space="preserve">Rozpočtové opatrenie starostky obce č. </w:t>
      </w:r>
      <w:r w:rsidR="009A2A42" w:rsidRPr="009A2A42">
        <w:rPr>
          <w:b/>
          <w:u w:val="single"/>
        </w:rPr>
        <w:t>1/2019</w:t>
      </w:r>
    </w:p>
    <w:p w:rsidR="006418CE" w:rsidRDefault="006418CE" w:rsidP="009A2A42">
      <w:pPr>
        <w:widowControl/>
        <w:autoSpaceDE w:val="0"/>
        <w:autoSpaceDN w:val="0"/>
        <w:adjustRightInd w:val="0"/>
        <w:jc w:val="both"/>
        <w:rPr>
          <w:color w:val="000000"/>
        </w:rPr>
      </w:pPr>
    </w:p>
    <w:p w:rsidR="00203FA1" w:rsidRDefault="00D527CC" w:rsidP="00AC2701">
      <w:pPr>
        <w:pStyle w:val="Default"/>
        <w:jc w:val="both"/>
        <w:rPr>
          <w:sz w:val="22"/>
          <w:szCs w:val="22"/>
        </w:rPr>
      </w:pPr>
      <w:r>
        <w:t xml:space="preserve">Starostka obce, Ing. </w:t>
      </w:r>
      <w:proofErr w:type="spellStart"/>
      <w:r>
        <w:t>Štěpánka</w:t>
      </w:r>
      <w:proofErr w:type="spellEnd"/>
      <w:r>
        <w:t xml:space="preserve"> Zacharová konštatovala, že poslancom obecného zastupiteľstva bol doručený materiál – </w:t>
      </w:r>
      <w:r w:rsidR="009A2A42">
        <w:t xml:space="preserve">Rozpočtové opatrenie starostky obce č. </w:t>
      </w:r>
      <w:r w:rsidR="009A2A42" w:rsidRPr="003E4FAD">
        <w:t>1/2019</w:t>
      </w:r>
      <w:r w:rsidR="00BF775B">
        <w:rPr>
          <w:bCs/>
        </w:rPr>
        <w:t>,</w:t>
      </w:r>
      <w:r w:rsidR="00203FA1">
        <w:rPr>
          <w:bCs/>
        </w:rPr>
        <w:t xml:space="preserve"> </w:t>
      </w:r>
      <w:r>
        <w:t>ktorý tvorí prílohu zápisnice pod písmenom E</w:t>
      </w:r>
      <w:r w:rsidR="006F318D">
        <w:t xml:space="preserve">. </w:t>
      </w:r>
      <w:r w:rsidR="00146BDD" w:rsidRPr="00BB36D1">
        <w:rPr>
          <w:sz w:val="22"/>
          <w:szCs w:val="22"/>
        </w:rPr>
        <w:t xml:space="preserve">V súlade s § 11 ods. 4 písm. b) zákona č. 369/1990 Zb. o obecnom zriadení v z. n. p., § 14  ods. 2 písm. a)  zákona  č. 583/2004 Z. z. o rozpočtových pravidlách územnej samosprávy v z. n. p. a na základe poverenia obecného zastupiteľstva – uznesenie č. 230 zo dňa 28.06.2013 </w:t>
      </w:r>
      <w:r w:rsidR="00203FA1">
        <w:rPr>
          <w:sz w:val="22"/>
          <w:szCs w:val="22"/>
        </w:rPr>
        <w:t xml:space="preserve">starostka obce </w:t>
      </w:r>
      <w:r w:rsidR="00146BDD" w:rsidRPr="00BB36D1">
        <w:rPr>
          <w:sz w:val="22"/>
          <w:szCs w:val="22"/>
        </w:rPr>
        <w:t xml:space="preserve">vykonala  dňa 31.03.2019  rozpočtové opatrenie č. 1/2019 - presun rozpočtovaných prostriedkov v rámci schváleného rozpočtu,  pričom sa nemenia celkové príjmy a celkové výdavky. </w:t>
      </w:r>
    </w:p>
    <w:p w:rsidR="00203FA1" w:rsidRDefault="00146BDD" w:rsidP="00AC2701">
      <w:pPr>
        <w:pStyle w:val="Default"/>
        <w:jc w:val="both"/>
        <w:rPr>
          <w:rFonts w:eastAsia="Times New Roman"/>
        </w:rPr>
      </w:pPr>
      <w:r w:rsidRPr="00BB36D1">
        <w:rPr>
          <w:rFonts w:eastAsia="Times New Roman"/>
        </w:rPr>
        <w:t>Princíp rozpočtového hospodárenia v podmienkach územnej samosprávy znamená, že obec je povinná hospodáriť v súlade so schváleným, respektíve upraveným rozpočtom. Obec môže rozpočtové prostriedky použiť len na účely, na ktoré boli v rozpočte schválené. V zmysle rozpočtového princípu hospodárenia územnej samosprávy je povinnosťou obce sledovať v priebehu rozpočtového roka vývoj hospodárenia podľa rozpočtu, najmä monitorovať vývoj plnenia príjmov a tomuto vývoju prispôsobiť čerpanie výdavkov. Zmeny schvaľuje príslušný orgán obce. V súlade s ustanoveniami § 11 ods. 4 písm. b) zákona o obecnom zriadení je k schvaľovaniu zmien rozpočtu oprávnené obecné zastupiteľstvo. Obecné zastupiteľstvo má oprávnenie rozhodnúť, že zmeny rozpočtu  v rozsahu určenom týmto orgánom môže vykonávať starosta. Obecné zastupiteľstvo musí oprávnenie pre starostu schvaľovať zmeny rozpočtu schváliť uznesením</w:t>
      </w:r>
      <w:r w:rsidR="00203FA1">
        <w:rPr>
          <w:rFonts w:eastAsia="Times New Roman"/>
        </w:rPr>
        <w:t>.</w:t>
      </w:r>
    </w:p>
    <w:p w:rsidR="00D527CC" w:rsidRPr="00AC2701" w:rsidRDefault="00D527CC" w:rsidP="00AC2701">
      <w:pPr>
        <w:pStyle w:val="Default"/>
        <w:jc w:val="both"/>
        <w:rPr>
          <w:sz w:val="22"/>
          <w:szCs w:val="22"/>
        </w:rPr>
      </w:pPr>
      <w:r>
        <w:t>Poslancom bol v písomných podkladoch doručený návrh uznesenia s dôvodovou správou.</w:t>
      </w:r>
    </w:p>
    <w:p w:rsidR="00D527CC" w:rsidRDefault="00D527CC" w:rsidP="0061040C">
      <w:pPr>
        <w:jc w:val="both"/>
      </w:pPr>
      <w:r>
        <w:t>Starostka obce sa uistila, že k predloženému návrhu uznesenia niet viac pripomienok, doplňujúcich alebo pozmeňujúcich návrhov.</w:t>
      </w:r>
    </w:p>
    <w:p w:rsidR="00D527CC" w:rsidRDefault="00D527CC" w:rsidP="00ED1B42">
      <w:pPr>
        <w:pStyle w:val="Szvegtrzs2"/>
        <w:jc w:val="both"/>
      </w:pPr>
      <w:r>
        <w:t>Nato prebehlo hlasovanie o návrhu uznesenia v znení, v akom bolo uvedené v podkladoch rokovania.</w:t>
      </w:r>
    </w:p>
    <w:p w:rsidR="00D527CC" w:rsidRDefault="00D527CC" w:rsidP="00D527CC">
      <w:pPr>
        <w:pStyle w:val="Szvegtrzs2"/>
        <w:jc w:val="both"/>
        <w:rPr>
          <w:i/>
        </w:rPr>
      </w:pPr>
      <w:r>
        <w:rPr>
          <w:i/>
        </w:rPr>
        <w:t xml:space="preserve">Prítomnosť/kvórum = </w:t>
      </w:r>
      <w:r w:rsidR="009A2A42">
        <w:rPr>
          <w:i/>
        </w:rPr>
        <w:t>5</w:t>
      </w:r>
      <w:r>
        <w:rPr>
          <w:i/>
        </w:rPr>
        <w:t>/3</w:t>
      </w:r>
    </w:p>
    <w:p w:rsidR="00D527CC" w:rsidRDefault="00D527CC" w:rsidP="00D527CC">
      <w:pPr>
        <w:pStyle w:val="Szvegtrzs2"/>
        <w:jc w:val="both"/>
        <w:rPr>
          <w:i/>
        </w:rPr>
      </w:pPr>
      <w:r>
        <w:rPr>
          <w:i/>
        </w:rPr>
        <w:t xml:space="preserve">Hlasovanie „za/proti/zdržal sa hlasovania“ = </w:t>
      </w:r>
      <w:r w:rsidR="009A2A42">
        <w:rPr>
          <w:i/>
        </w:rPr>
        <w:t>5</w:t>
      </w:r>
      <w:r>
        <w:rPr>
          <w:i/>
        </w:rPr>
        <w:t>/0/0</w:t>
      </w:r>
    </w:p>
    <w:p w:rsidR="00D527CC" w:rsidRDefault="00D527CC" w:rsidP="00D527CC">
      <w:pPr>
        <w:pStyle w:val="Szvegtrzs2"/>
        <w:jc w:val="both"/>
        <w:rPr>
          <w:i/>
        </w:rPr>
      </w:pPr>
    </w:p>
    <w:p w:rsidR="00D527CC" w:rsidRDefault="00D527CC" w:rsidP="00D527CC">
      <w:pPr>
        <w:pStyle w:val="Szvegtrzs2"/>
        <w:jc w:val="both"/>
        <w:rPr>
          <w:b/>
        </w:rPr>
      </w:pPr>
      <w:r>
        <w:rPr>
          <w:b/>
        </w:rPr>
        <w:t>U z n e s e n i e</w:t>
      </w:r>
      <w:r>
        <w:t xml:space="preserve">  Obecného zastupiteľstva v Rúbani </w:t>
      </w:r>
      <w:r>
        <w:rPr>
          <w:b/>
        </w:rPr>
        <w:t>č</w:t>
      </w:r>
      <w:r>
        <w:t xml:space="preserve">. </w:t>
      </w:r>
      <w:r w:rsidR="009A2A42">
        <w:rPr>
          <w:b/>
        </w:rPr>
        <w:t>35</w:t>
      </w:r>
      <w:r>
        <w:t xml:space="preserve"> zo dňa </w:t>
      </w:r>
      <w:r w:rsidR="00BF775B">
        <w:rPr>
          <w:b/>
          <w:bCs/>
        </w:rPr>
        <w:t>0</w:t>
      </w:r>
      <w:r w:rsidR="009A2A42">
        <w:rPr>
          <w:b/>
          <w:bCs/>
        </w:rPr>
        <w:t>5</w:t>
      </w:r>
      <w:r w:rsidR="0014682D">
        <w:rPr>
          <w:b/>
          <w:bCs/>
        </w:rPr>
        <w:t>.</w:t>
      </w:r>
      <w:r w:rsidR="0014682D">
        <w:rPr>
          <w:b/>
        </w:rPr>
        <w:t>0</w:t>
      </w:r>
      <w:r w:rsidR="009A2A42">
        <w:rPr>
          <w:b/>
        </w:rPr>
        <w:t>4</w:t>
      </w:r>
      <w:r>
        <w:rPr>
          <w:b/>
        </w:rPr>
        <w:t>.201</w:t>
      </w:r>
      <w:r w:rsidR="0014682D">
        <w:rPr>
          <w:b/>
        </w:rPr>
        <w:t>9</w:t>
      </w:r>
    </w:p>
    <w:p w:rsidR="00D527CC" w:rsidRDefault="00D527CC" w:rsidP="00D527CC">
      <w:pPr>
        <w:pStyle w:val="Szvegtrzs2"/>
        <w:jc w:val="both"/>
      </w:pPr>
      <w:r>
        <w:t>Obecné zastupiteľstvo v Rúbani</w:t>
      </w:r>
    </w:p>
    <w:p w:rsidR="00A5319E" w:rsidRPr="00A94718" w:rsidRDefault="00C70CB3" w:rsidP="00A5319E">
      <w:pPr>
        <w:pStyle w:val="Szvegtrzs2"/>
        <w:jc w:val="both"/>
        <w:rPr>
          <w:b/>
        </w:rPr>
      </w:pPr>
      <w:r>
        <w:rPr>
          <w:b/>
        </w:rPr>
        <w:t>berie na vedomie</w:t>
      </w:r>
    </w:p>
    <w:p w:rsidR="00C70CB3" w:rsidRPr="0057443E" w:rsidRDefault="00C70CB3" w:rsidP="00C70CB3">
      <w:pPr>
        <w:pStyle w:val="Default"/>
        <w:jc w:val="both"/>
      </w:pPr>
      <w:r w:rsidRPr="0057443E">
        <w:rPr>
          <w:iCs/>
        </w:rPr>
        <w:t>zmenu rozpočtu obce rozpočtovým opatrením starostky obce  č. 1/201</w:t>
      </w:r>
      <w:r>
        <w:rPr>
          <w:iCs/>
        </w:rPr>
        <w:t>9</w:t>
      </w:r>
      <w:r w:rsidR="00203FA1">
        <w:rPr>
          <w:iCs/>
        </w:rPr>
        <w:t xml:space="preserve"> </w:t>
      </w:r>
      <w:r w:rsidRPr="0057443E">
        <w:rPr>
          <w:iCs/>
        </w:rPr>
        <w:t xml:space="preserve">zo dňa </w:t>
      </w:r>
      <w:r>
        <w:rPr>
          <w:iCs/>
        </w:rPr>
        <w:t>31.03.2019</w:t>
      </w:r>
      <w:r w:rsidRPr="0057443E">
        <w:rPr>
          <w:iCs/>
        </w:rPr>
        <w:t xml:space="preserve">  v zmysle uznesenia obecného zastupiteľstva</w:t>
      </w:r>
      <w:r w:rsidRPr="0057443E">
        <w:t xml:space="preserve"> č. 230 zo dňa 28.06.2013</w:t>
      </w:r>
    </w:p>
    <w:p w:rsidR="006418CE" w:rsidRDefault="006418CE" w:rsidP="00F8319E">
      <w:pPr>
        <w:pStyle w:val="Nadpis71"/>
        <w:rPr>
          <w:b w:val="0"/>
          <w:sz w:val="24"/>
          <w:u w:val="none"/>
        </w:rPr>
      </w:pPr>
    </w:p>
    <w:p w:rsidR="00203FA1" w:rsidRPr="00203FA1" w:rsidRDefault="00203FA1" w:rsidP="00203FA1">
      <w:pPr>
        <w:rPr>
          <w:lang w:eastAsia="zh-CN"/>
        </w:rPr>
      </w:pPr>
    </w:p>
    <w:p w:rsidR="00D85CE3" w:rsidRDefault="00403595" w:rsidP="00D85CE3">
      <w:pPr>
        <w:pStyle w:val="Szvegtrzsbehzssal2"/>
        <w:widowControl/>
        <w:spacing w:after="0" w:line="100" w:lineRule="atLeast"/>
        <w:ind w:left="0"/>
        <w:jc w:val="both"/>
        <w:rPr>
          <w:color w:val="000000"/>
        </w:rPr>
      </w:pPr>
      <w:r>
        <w:rPr>
          <w:b/>
          <w:bCs/>
          <w:u w:val="single"/>
        </w:rPr>
        <w:t>7</w:t>
      </w:r>
      <w:r w:rsidR="006418CE" w:rsidRPr="00D85CE3">
        <w:rPr>
          <w:b/>
          <w:bCs/>
          <w:u w:val="single"/>
        </w:rPr>
        <w:t xml:space="preserve">/ </w:t>
      </w:r>
      <w:r w:rsidR="00D85CE3" w:rsidRPr="00D85CE3">
        <w:rPr>
          <w:b/>
          <w:color w:val="000000"/>
          <w:u w:val="single"/>
        </w:rPr>
        <w:t>Návrh na II. úpravu rozpočtu obce Rúbaň na rok 2019</w:t>
      </w:r>
    </w:p>
    <w:p w:rsidR="006418CE" w:rsidRDefault="006418CE" w:rsidP="00D85CE3">
      <w:pPr>
        <w:widowControl/>
        <w:autoSpaceDE w:val="0"/>
        <w:autoSpaceDN w:val="0"/>
        <w:adjustRightInd w:val="0"/>
        <w:jc w:val="both"/>
        <w:rPr>
          <w:color w:val="000000"/>
        </w:rPr>
      </w:pPr>
    </w:p>
    <w:p w:rsidR="00B64E0D" w:rsidRDefault="00D527CC" w:rsidP="00B64E0D">
      <w:pPr>
        <w:widowControl/>
        <w:autoSpaceDE w:val="0"/>
        <w:autoSpaceDN w:val="0"/>
        <w:adjustRightInd w:val="0"/>
        <w:jc w:val="both"/>
        <w:rPr>
          <w:rFonts w:cs="Tahoma"/>
        </w:rPr>
      </w:pPr>
      <w:r>
        <w:t xml:space="preserve">Starostka obce, Ing. </w:t>
      </w:r>
      <w:proofErr w:type="spellStart"/>
      <w:r>
        <w:t>Štěpánka</w:t>
      </w:r>
      <w:proofErr w:type="spellEnd"/>
      <w:r>
        <w:t xml:space="preserve"> Zacharová konštatovala, že poslancom obecného</w:t>
      </w:r>
      <w:r w:rsidR="00203FA1">
        <w:t xml:space="preserve"> </w:t>
      </w:r>
      <w:r>
        <w:t xml:space="preserve">zastupiteľstva bol doručený materiál – </w:t>
      </w:r>
      <w:r w:rsidR="00D85CE3">
        <w:rPr>
          <w:color w:val="000000"/>
        </w:rPr>
        <w:t>Návrh na II. úpravu rozpočtu obce Rúbaň na rok 2019</w:t>
      </w:r>
      <w:r w:rsidR="00D85CE3">
        <w:rPr>
          <w:bCs/>
          <w:color w:val="000000"/>
        </w:rPr>
        <w:t>,</w:t>
      </w:r>
      <w:r>
        <w:t xml:space="preserve"> ktorý tvorí prílohu zápisnice pod písmenom F</w:t>
      </w:r>
      <w:r w:rsidR="00B31221">
        <w:t xml:space="preserve">. </w:t>
      </w:r>
      <w:r w:rsidR="00B64E0D" w:rsidRPr="00C26D54">
        <w:rPr>
          <w:rFonts w:cs="Tahoma"/>
        </w:rPr>
        <w:t xml:space="preserve">Rozpočet obce je základným finančným nástrojom finančného hospodárenia obce v príslušnom rozpočtovom roku. </w:t>
      </w:r>
      <w:r w:rsidR="00B64E0D">
        <w:rPr>
          <w:rFonts w:cs="Tahoma"/>
        </w:rPr>
        <w:t>Návrh na I</w:t>
      </w:r>
      <w:r w:rsidR="00B64E0D" w:rsidRPr="00C26D54">
        <w:rPr>
          <w:rFonts w:cs="Tahoma"/>
        </w:rPr>
        <w:t>I. úpravu rozpočtu Obce Rúbaň na rok 201</w:t>
      </w:r>
      <w:r w:rsidR="00B64E0D">
        <w:rPr>
          <w:rFonts w:cs="Tahoma"/>
        </w:rPr>
        <w:t>9</w:t>
      </w:r>
      <w:r w:rsidR="00B64E0D" w:rsidRPr="00C26D54">
        <w:rPr>
          <w:rFonts w:cs="Tahoma"/>
        </w:rPr>
        <w:t xml:space="preserve"> je vypracovaný v súlade so zákonom č. 583/2004 Z. z. o rozpočtových pravidlách územnej samosprávy.</w:t>
      </w:r>
    </w:p>
    <w:p w:rsidR="00203FA1" w:rsidRDefault="00203FA1" w:rsidP="00C6251C">
      <w:pPr>
        <w:jc w:val="both"/>
        <w:rPr>
          <w:bCs/>
          <w:i/>
        </w:rPr>
      </w:pPr>
    </w:p>
    <w:p w:rsidR="00C6251C" w:rsidRPr="00EE766C" w:rsidRDefault="00C6251C" w:rsidP="00C6251C">
      <w:pPr>
        <w:jc w:val="both"/>
        <w:rPr>
          <w:bCs/>
          <w:i/>
        </w:rPr>
      </w:pPr>
      <w:r w:rsidRPr="00EE766C">
        <w:rPr>
          <w:bCs/>
          <w:i/>
        </w:rPr>
        <w:lastRenderedPageBreak/>
        <w:t>V diskusii vystúpili:</w:t>
      </w:r>
    </w:p>
    <w:p w:rsidR="00C6251C" w:rsidRPr="00EE766C" w:rsidRDefault="00C6251C" w:rsidP="00C6251C">
      <w:pPr>
        <w:jc w:val="both"/>
        <w:rPr>
          <w:i/>
        </w:rPr>
      </w:pPr>
      <w:r w:rsidRPr="00EE766C">
        <w:rPr>
          <w:i/>
        </w:rPr>
        <w:t xml:space="preserve">Imrich Petrík, poslanec – dopyt  </w:t>
      </w:r>
      <w:r w:rsidR="00CE495F" w:rsidRPr="00EE766C">
        <w:rPr>
          <w:i/>
        </w:rPr>
        <w:t>k položke  - vypracovanie diagnostiky  mostného objektu ponad potok Paríž</w:t>
      </w:r>
    </w:p>
    <w:p w:rsidR="00C6251C" w:rsidRPr="00EE766C" w:rsidRDefault="00C6251C" w:rsidP="00C6251C">
      <w:pPr>
        <w:jc w:val="both"/>
        <w:rPr>
          <w:i/>
        </w:rPr>
      </w:pPr>
      <w:r w:rsidRPr="00EE766C">
        <w:rPr>
          <w:i/>
        </w:rPr>
        <w:t xml:space="preserve">Ing. Zoltán Tamašek, poslanec – dopyt </w:t>
      </w:r>
      <w:r w:rsidR="00CE495F" w:rsidRPr="00EE766C">
        <w:rPr>
          <w:i/>
        </w:rPr>
        <w:t>k dotáciám k stravovacím návykom dieťaťa a rozpočtovej položke rozvoj obcí – verejná zeleň</w:t>
      </w:r>
    </w:p>
    <w:p w:rsidR="00C6251C" w:rsidRPr="00EE766C" w:rsidRDefault="00C6251C" w:rsidP="00C6251C">
      <w:pPr>
        <w:jc w:val="both"/>
        <w:rPr>
          <w:lang w:eastAsia="sk-SK"/>
        </w:rPr>
      </w:pPr>
    </w:p>
    <w:p w:rsidR="00D527CC" w:rsidRPr="00D85CE3" w:rsidRDefault="00D527CC" w:rsidP="00D85CE3">
      <w:pPr>
        <w:pStyle w:val="Szvegtrzsbehzssal2"/>
        <w:widowControl/>
        <w:spacing w:after="0" w:line="100" w:lineRule="atLeast"/>
        <w:ind w:left="0"/>
        <w:jc w:val="both"/>
        <w:rPr>
          <w:color w:val="000000"/>
        </w:rPr>
      </w:pPr>
      <w:r>
        <w:t>Poslancom bol v písomných podkladoch doručený návrh uznesenia s dôvodovou správou.</w:t>
      </w:r>
    </w:p>
    <w:p w:rsidR="00D527CC" w:rsidRDefault="00D527CC" w:rsidP="00ED1B42">
      <w:pPr>
        <w:pStyle w:val="Szvegtrzs2"/>
        <w:jc w:val="both"/>
      </w:pPr>
      <w:r>
        <w:t>Starostka obce sa uistila, že k predloženému návrhu uznesenia niet viac pripomienok, doplňujúcich alebo pozmeňujúcich návrhov.</w:t>
      </w:r>
    </w:p>
    <w:p w:rsidR="00D527CC" w:rsidRDefault="00D527CC" w:rsidP="00ED1B42">
      <w:pPr>
        <w:pStyle w:val="Szvegtrzs2"/>
        <w:jc w:val="both"/>
      </w:pPr>
      <w:r>
        <w:t>Nato prebehlo hlasovanie o návrhu uznesenia v znení, v akom bolo uvedené v podkladoch rokovania.</w:t>
      </w:r>
    </w:p>
    <w:p w:rsidR="00D527CC" w:rsidRDefault="00D527CC" w:rsidP="00D527CC">
      <w:pPr>
        <w:pStyle w:val="Szvegtrzs2"/>
        <w:jc w:val="both"/>
        <w:rPr>
          <w:i/>
        </w:rPr>
      </w:pPr>
      <w:r>
        <w:rPr>
          <w:i/>
        </w:rPr>
        <w:t xml:space="preserve">Prítomnosť/kvórum = </w:t>
      </w:r>
      <w:r w:rsidR="00203FA1">
        <w:rPr>
          <w:i/>
        </w:rPr>
        <w:t>5</w:t>
      </w:r>
      <w:r>
        <w:rPr>
          <w:i/>
        </w:rPr>
        <w:t>/3</w:t>
      </w:r>
    </w:p>
    <w:p w:rsidR="00D527CC" w:rsidRDefault="00D527CC" w:rsidP="00D527CC">
      <w:pPr>
        <w:pStyle w:val="Szvegtrzs2"/>
        <w:jc w:val="both"/>
        <w:rPr>
          <w:i/>
        </w:rPr>
      </w:pPr>
      <w:r>
        <w:rPr>
          <w:i/>
        </w:rPr>
        <w:t xml:space="preserve">Hlasovanie „za/proti/zdržal sa hlasovania“ = </w:t>
      </w:r>
      <w:r w:rsidR="00203FA1">
        <w:rPr>
          <w:i/>
        </w:rPr>
        <w:t>5</w:t>
      </w:r>
      <w:r>
        <w:rPr>
          <w:i/>
        </w:rPr>
        <w:t>/0/0</w:t>
      </w:r>
    </w:p>
    <w:p w:rsidR="00D527CC" w:rsidRDefault="00D527CC" w:rsidP="00D527CC">
      <w:pPr>
        <w:pStyle w:val="Szvegtrzs2"/>
        <w:jc w:val="both"/>
        <w:rPr>
          <w:i/>
        </w:rPr>
      </w:pPr>
    </w:p>
    <w:p w:rsidR="00D527CC" w:rsidRDefault="00D527CC" w:rsidP="00D527CC">
      <w:pPr>
        <w:pStyle w:val="Szvegtrzs2"/>
        <w:jc w:val="both"/>
        <w:rPr>
          <w:b/>
        </w:rPr>
      </w:pPr>
      <w:r>
        <w:rPr>
          <w:b/>
        </w:rPr>
        <w:t>U z n e s e n i e</w:t>
      </w:r>
      <w:r>
        <w:t xml:space="preserve">  Obecného zastupiteľstva v Rúbani </w:t>
      </w:r>
      <w:r>
        <w:rPr>
          <w:b/>
        </w:rPr>
        <w:t>č</w:t>
      </w:r>
      <w:r>
        <w:t xml:space="preserve">. </w:t>
      </w:r>
      <w:r w:rsidR="009A2A42">
        <w:rPr>
          <w:b/>
        </w:rPr>
        <w:t>36</w:t>
      </w:r>
      <w:r>
        <w:t xml:space="preserve"> zo dňa </w:t>
      </w:r>
      <w:r w:rsidR="00BF775B">
        <w:rPr>
          <w:b/>
          <w:bCs/>
        </w:rPr>
        <w:t>0</w:t>
      </w:r>
      <w:r w:rsidR="009A2A42">
        <w:rPr>
          <w:b/>
          <w:bCs/>
        </w:rPr>
        <w:t>5</w:t>
      </w:r>
      <w:r>
        <w:rPr>
          <w:b/>
        </w:rPr>
        <w:t>.</w:t>
      </w:r>
      <w:r w:rsidR="0014682D">
        <w:rPr>
          <w:b/>
        </w:rPr>
        <w:t>0</w:t>
      </w:r>
      <w:r w:rsidR="009A2A42">
        <w:rPr>
          <w:b/>
        </w:rPr>
        <w:t>4</w:t>
      </w:r>
      <w:r>
        <w:rPr>
          <w:b/>
        </w:rPr>
        <w:t>.201</w:t>
      </w:r>
      <w:r w:rsidR="0014682D">
        <w:rPr>
          <w:b/>
        </w:rPr>
        <w:t>9</w:t>
      </w:r>
    </w:p>
    <w:p w:rsidR="00D527CC" w:rsidRDefault="00D527CC" w:rsidP="00D527CC">
      <w:pPr>
        <w:pStyle w:val="Szvegtrzs2"/>
        <w:jc w:val="both"/>
      </w:pPr>
      <w:r>
        <w:t>Obecné zastupiteľstvo v Rúbani</w:t>
      </w:r>
    </w:p>
    <w:p w:rsidR="00A5319E" w:rsidRPr="00A94718" w:rsidRDefault="00A94718" w:rsidP="00A5319E">
      <w:pPr>
        <w:pStyle w:val="Szvegtrzs2"/>
        <w:jc w:val="both"/>
        <w:rPr>
          <w:b/>
        </w:rPr>
      </w:pPr>
      <w:r w:rsidRPr="00A94718">
        <w:rPr>
          <w:b/>
        </w:rPr>
        <w:t>schvaľuje</w:t>
      </w:r>
    </w:p>
    <w:p w:rsidR="00B64E0D" w:rsidRPr="0057443E" w:rsidRDefault="00B64E0D" w:rsidP="00B64E0D">
      <w:pPr>
        <w:pStyle w:val="Default"/>
        <w:jc w:val="both"/>
      </w:pPr>
      <w:r>
        <w:rPr>
          <w:iCs/>
        </w:rPr>
        <w:t>II. úpravu rozpočtu Obce Rúbaň na rok 2019 podľa prílohy</w:t>
      </w:r>
    </w:p>
    <w:p w:rsidR="006418CE" w:rsidRDefault="006418CE" w:rsidP="006418CE">
      <w:pPr>
        <w:pStyle w:val="Szvegtrzs2"/>
        <w:jc w:val="both"/>
        <w:rPr>
          <w:b/>
        </w:rPr>
      </w:pPr>
    </w:p>
    <w:p w:rsidR="00203FA1" w:rsidRDefault="00203FA1" w:rsidP="00D85CE3">
      <w:pPr>
        <w:pStyle w:val="Zkladntextodsazen31"/>
        <w:jc w:val="both"/>
        <w:rPr>
          <w:b/>
          <w:bCs/>
          <w:u w:val="single"/>
        </w:rPr>
      </w:pPr>
    </w:p>
    <w:p w:rsidR="00D85CE3" w:rsidRDefault="00403595" w:rsidP="00D85CE3">
      <w:pPr>
        <w:pStyle w:val="Zkladntextodsazen31"/>
        <w:jc w:val="both"/>
        <w:rPr>
          <w:b/>
          <w:bCs/>
          <w:sz w:val="24"/>
          <w:u w:val="single"/>
        </w:rPr>
      </w:pPr>
      <w:r w:rsidRPr="0029009A">
        <w:rPr>
          <w:b/>
          <w:bCs/>
          <w:sz w:val="24"/>
          <w:u w:val="single"/>
        </w:rPr>
        <w:t>8</w:t>
      </w:r>
      <w:r w:rsidR="006418CE" w:rsidRPr="004B6691">
        <w:rPr>
          <w:b/>
          <w:bCs/>
          <w:u w:val="single"/>
        </w:rPr>
        <w:t xml:space="preserve">/ </w:t>
      </w:r>
      <w:r w:rsidR="00D85CE3" w:rsidRPr="00D85CE3">
        <w:rPr>
          <w:b/>
          <w:bCs/>
          <w:sz w:val="24"/>
          <w:u w:val="single"/>
        </w:rPr>
        <w:t>Žiadosť o poskytnutie dotácie na individuálne potreby obcí</w:t>
      </w:r>
    </w:p>
    <w:p w:rsidR="00D85CE3" w:rsidRPr="00D85CE3" w:rsidRDefault="00D85CE3" w:rsidP="00D85CE3">
      <w:pPr>
        <w:pStyle w:val="Zkladntextodsazen31"/>
        <w:jc w:val="both"/>
        <w:rPr>
          <w:rFonts w:cs="Times New Roman"/>
          <w:b/>
          <w:sz w:val="24"/>
          <w:u w:val="single"/>
        </w:rPr>
      </w:pPr>
    </w:p>
    <w:p w:rsidR="00146BDD" w:rsidRDefault="00D527CC" w:rsidP="00146BDD">
      <w:pPr>
        <w:ind w:firstLine="360"/>
        <w:jc w:val="both"/>
      </w:pPr>
      <w:r w:rsidRPr="00D85CE3">
        <w:t xml:space="preserve">Starostka obce, Ing. </w:t>
      </w:r>
      <w:proofErr w:type="spellStart"/>
      <w:r w:rsidRPr="00D85CE3">
        <w:t>Štěpánka</w:t>
      </w:r>
      <w:proofErr w:type="spellEnd"/>
      <w:r w:rsidRPr="00D85CE3">
        <w:t xml:space="preserve"> Zacharová konštatovala, že poslancom obecného</w:t>
      </w:r>
      <w:r w:rsidR="00203FA1">
        <w:t xml:space="preserve"> </w:t>
      </w:r>
      <w:r w:rsidRPr="00D85CE3">
        <w:t>zastupiteľstva bol doručený materiál</w:t>
      </w:r>
      <w:r>
        <w:t xml:space="preserve"> – </w:t>
      </w:r>
      <w:r w:rsidR="00D85CE3" w:rsidRPr="00F8170D">
        <w:rPr>
          <w:bCs/>
        </w:rPr>
        <w:t xml:space="preserve">Žiadosť o poskytnutie dotácie na individuálne potreby </w:t>
      </w:r>
      <w:r w:rsidR="00D85CE3">
        <w:rPr>
          <w:bCs/>
        </w:rPr>
        <w:t>obcí</w:t>
      </w:r>
      <w:r>
        <w:t xml:space="preserve">, </w:t>
      </w:r>
      <w:r w:rsidRPr="00D85CE3">
        <w:t>ktorý tvorí prílohu zápisnice pod písmenom G.</w:t>
      </w:r>
      <w:r w:rsidR="00203FA1">
        <w:t xml:space="preserve"> </w:t>
      </w:r>
      <w:r w:rsidR="00146BDD" w:rsidRPr="005956C8">
        <w:t>V zmysle Výzvy na predkladanie žiadosti o poskytnutie dotácie podľa VÝNOSU Ministerstva financií Slovenskej republiky z  9. decembra 2005 č. 26825/2005-441 o poskytovaní dotácií v pôsobnosti Ministerstva financií Slovenskej republiky  obec Rúbaň zaslala žiadosť o poskytnutie dotácie na individuálne potreby obcí. V prípade poskytnutia dotácie na individuálne potreby obcí, by táto bola použitá na  opravu  odvodňovacích priekop nachádzajúcich sa v intraviláne obce. Investičným zámerom obce Rúbaň je zrealizovanie takých technických opatrení, aby sa zabezpečil plynulý odtok dažďovej vody, čím sa zmierni dopad klimatických zmien na riešené územie. Svahy jestvujúcich priekop sú nespevnené a pri intenzívnych dažďoch dochádza k erózii povrchu (zosuvu pôdy) a zanášaniu priekop. V roku 2018 počas prívalových dažďov došlo dvakrát k zatopeniu suterénnych priestorov priľahlých rodinných domov, hospodárskych budov a pivníc. Ide o preventívne opatrenie.  Termín na podanie žiadosti bol stanovený do 31.3.2019.</w:t>
      </w:r>
    </w:p>
    <w:p w:rsidR="00D527CC" w:rsidRPr="00D85CE3" w:rsidRDefault="00D527CC" w:rsidP="00D85CE3">
      <w:pPr>
        <w:pStyle w:val="Zkladntextodsazen31"/>
        <w:ind w:left="0" w:firstLine="0"/>
        <w:jc w:val="both"/>
        <w:rPr>
          <w:rFonts w:cs="Times New Roman"/>
          <w:sz w:val="24"/>
        </w:rPr>
      </w:pPr>
      <w:r w:rsidRPr="00D85CE3">
        <w:rPr>
          <w:sz w:val="24"/>
        </w:rPr>
        <w:t>Poslancom bol v písomných podkladoch doručený návrh uznesenia s dôvodovou správou.</w:t>
      </w:r>
    </w:p>
    <w:p w:rsidR="00D527CC" w:rsidRDefault="00D527CC" w:rsidP="00203FA1">
      <w:pPr>
        <w:pStyle w:val="Szvegtrzs2"/>
        <w:jc w:val="both"/>
      </w:pPr>
      <w:r>
        <w:t>Starostka obce sa uistila, že k predloženému návrhu uznesenia niet viac pripomienok, doplňujúcich alebo pozmeňujúcich návrhov.</w:t>
      </w:r>
    </w:p>
    <w:p w:rsidR="00D527CC" w:rsidRDefault="00D527CC" w:rsidP="00203FA1">
      <w:pPr>
        <w:pStyle w:val="Szvegtrzs2"/>
        <w:jc w:val="both"/>
      </w:pPr>
      <w:r>
        <w:t>Nato prebehlo hlasovanie o návrhu uznesenia v znení, v akom bolo uvedené v podkladoch rokovania.</w:t>
      </w:r>
    </w:p>
    <w:p w:rsidR="00D527CC" w:rsidRDefault="00D527CC" w:rsidP="00D527CC">
      <w:pPr>
        <w:pStyle w:val="Szvegtrzs2"/>
        <w:jc w:val="both"/>
        <w:rPr>
          <w:i/>
        </w:rPr>
      </w:pPr>
      <w:r>
        <w:rPr>
          <w:i/>
        </w:rPr>
        <w:t xml:space="preserve">Prítomnosť/kvórum = </w:t>
      </w:r>
      <w:r w:rsidR="00D85CE3">
        <w:rPr>
          <w:i/>
        </w:rPr>
        <w:t>5</w:t>
      </w:r>
      <w:r>
        <w:rPr>
          <w:i/>
        </w:rPr>
        <w:t>/3</w:t>
      </w:r>
    </w:p>
    <w:p w:rsidR="00D527CC" w:rsidRDefault="00D527CC" w:rsidP="00D527CC">
      <w:pPr>
        <w:pStyle w:val="Szvegtrzs2"/>
        <w:jc w:val="both"/>
        <w:rPr>
          <w:i/>
        </w:rPr>
      </w:pPr>
      <w:r>
        <w:rPr>
          <w:i/>
        </w:rPr>
        <w:t xml:space="preserve">Hlasovanie „za/proti/zdržal sa hlasovania“ = </w:t>
      </w:r>
      <w:r w:rsidR="00D85CE3">
        <w:rPr>
          <w:i/>
        </w:rPr>
        <w:t>5</w:t>
      </w:r>
      <w:r>
        <w:rPr>
          <w:i/>
        </w:rPr>
        <w:t>/0/0</w:t>
      </w:r>
    </w:p>
    <w:p w:rsidR="00D527CC" w:rsidRDefault="00D527CC" w:rsidP="00D527CC">
      <w:pPr>
        <w:pStyle w:val="Szvegtrzs2"/>
        <w:jc w:val="both"/>
        <w:rPr>
          <w:i/>
        </w:rPr>
      </w:pPr>
    </w:p>
    <w:p w:rsidR="00D527CC" w:rsidRDefault="00D527CC" w:rsidP="00203FA1">
      <w:pPr>
        <w:pStyle w:val="Szvegtrzs2"/>
        <w:jc w:val="both"/>
        <w:rPr>
          <w:b/>
        </w:rPr>
      </w:pPr>
      <w:r>
        <w:rPr>
          <w:b/>
        </w:rPr>
        <w:t>U z n e s e n i e</w:t>
      </w:r>
      <w:r>
        <w:t xml:space="preserve">  Obecného zastupiteľstva v Rúbani </w:t>
      </w:r>
      <w:r>
        <w:rPr>
          <w:b/>
        </w:rPr>
        <w:t>č</w:t>
      </w:r>
      <w:r w:rsidR="0029009A">
        <w:rPr>
          <w:b/>
        </w:rPr>
        <w:t xml:space="preserve">. </w:t>
      </w:r>
      <w:r w:rsidR="00D85CE3" w:rsidRPr="00D85CE3">
        <w:rPr>
          <w:b/>
        </w:rPr>
        <w:t>37</w:t>
      </w:r>
      <w:r>
        <w:t xml:space="preserve"> zo dňa </w:t>
      </w:r>
      <w:r w:rsidR="00BF775B">
        <w:rPr>
          <w:b/>
          <w:bCs/>
        </w:rPr>
        <w:t>0</w:t>
      </w:r>
      <w:r w:rsidR="00D85CE3">
        <w:rPr>
          <w:b/>
          <w:bCs/>
        </w:rPr>
        <w:t>5</w:t>
      </w:r>
      <w:r>
        <w:rPr>
          <w:b/>
        </w:rPr>
        <w:t>.</w:t>
      </w:r>
      <w:r w:rsidR="00BF775B">
        <w:rPr>
          <w:b/>
        </w:rPr>
        <w:t>0</w:t>
      </w:r>
      <w:r w:rsidR="00D85CE3">
        <w:rPr>
          <w:b/>
        </w:rPr>
        <w:t>4</w:t>
      </w:r>
      <w:r w:rsidR="00BF775B">
        <w:rPr>
          <w:b/>
        </w:rPr>
        <w:t>.</w:t>
      </w:r>
      <w:r w:rsidR="0014682D">
        <w:rPr>
          <w:b/>
        </w:rPr>
        <w:t>2019</w:t>
      </w:r>
    </w:p>
    <w:p w:rsidR="00D527CC" w:rsidRPr="00203FA1" w:rsidRDefault="00D527CC" w:rsidP="00203FA1">
      <w:pPr>
        <w:pStyle w:val="Szvegtrzs2"/>
        <w:jc w:val="both"/>
        <w:rPr>
          <w:rFonts w:cs="Times New Roman"/>
        </w:rPr>
      </w:pPr>
      <w:r w:rsidRPr="00203FA1">
        <w:rPr>
          <w:rFonts w:cs="Times New Roman"/>
        </w:rPr>
        <w:t>Obecné zastupiteľstvo v Rúbani</w:t>
      </w:r>
    </w:p>
    <w:p w:rsidR="00B56B97" w:rsidRPr="00203FA1" w:rsidRDefault="00B56B97" w:rsidP="00203FA1">
      <w:pPr>
        <w:pStyle w:val="Odsekzoznamu"/>
        <w:numPr>
          <w:ilvl w:val="0"/>
          <w:numId w:val="30"/>
        </w:numPr>
        <w:autoSpaceDE w:val="0"/>
        <w:spacing w:line="240" w:lineRule="auto"/>
        <w:rPr>
          <w:rFonts w:ascii="Times New Roman" w:hAnsi="Times New Roman" w:cs="Times New Roman"/>
          <w:b/>
          <w:sz w:val="24"/>
          <w:szCs w:val="24"/>
        </w:rPr>
      </w:pPr>
      <w:r w:rsidRPr="00203FA1">
        <w:rPr>
          <w:rFonts w:ascii="Times New Roman" w:hAnsi="Times New Roman" w:cs="Times New Roman"/>
          <w:b/>
          <w:sz w:val="24"/>
          <w:szCs w:val="24"/>
        </w:rPr>
        <w:t>berie na</w:t>
      </w:r>
      <w:r w:rsidR="00203FA1" w:rsidRPr="00203FA1">
        <w:rPr>
          <w:rFonts w:ascii="Times New Roman" w:hAnsi="Times New Roman" w:cs="Times New Roman"/>
          <w:b/>
          <w:sz w:val="24"/>
          <w:szCs w:val="24"/>
        </w:rPr>
        <w:t xml:space="preserve"> </w:t>
      </w:r>
      <w:r w:rsidRPr="00203FA1">
        <w:rPr>
          <w:rFonts w:ascii="Times New Roman" w:hAnsi="Times New Roman" w:cs="Times New Roman"/>
          <w:b/>
          <w:sz w:val="24"/>
          <w:szCs w:val="24"/>
        </w:rPr>
        <w:t xml:space="preserve"> vedomie  </w:t>
      </w:r>
    </w:p>
    <w:p w:rsidR="00B56B97" w:rsidRPr="00203FA1" w:rsidRDefault="00B56B97" w:rsidP="00203FA1">
      <w:pPr>
        <w:pStyle w:val="Odsekzoznamu"/>
        <w:autoSpaceDE w:val="0"/>
        <w:spacing w:line="240" w:lineRule="auto"/>
        <w:jc w:val="both"/>
        <w:rPr>
          <w:rFonts w:ascii="Times New Roman" w:hAnsi="Times New Roman" w:cs="Times New Roman"/>
          <w:sz w:val="24"/>
          <w:szCs w:val="24"/>
        </w:rPr>
      </w:pPr>
      <w:r w:rsidRPr="00203FA1">
        <w:rPr>
          <w:rFonts w:ascii="Times New Roman" w:hAnsi="Times New Roman" w:cs="Times New Roman"/>
          <w:sz w:val="24"/>
          <w:szCs w:val="24"/>
        </w:rPr>
        <w:t xml:space="preserve">Správu starostky obce o podaní Žiadosti o poskytnutie dotácie v zmysle VÝNOSU Ministerstva financií Slovenskej republiky z  9. decembra 2005 č. 26825/2005-441 </w:t>
      </w:r>
      <w:r w:rsidRPr="00203FA1">
        <w:rPr>
          <w:rFonts w:ascii="Times New Roman" w:hAnsi="Times New Roman" w:cs="Times New Roman"/>
          <w:sz w:val="24"/>
          <w:szCs w:val="24"/>
        </w:rPr>
        <w:lastRenderedPageBreak/>
        <w:t>o poskytovaní dotácií v pôsobnosti Ministerstva financií Slovenskej republiky</w:t>
      </w:r>
      <w:r w:rsidR="00203FA1" w:rsidRPr="00203FA1">
        <w:rPr>
          <w:rFonts w:ascii="Times New Roman" w:hAnsi="Times New Roman" w:cs="Times New Roman"/>
          <w:sz w:val="24"/>
          <w:szCs w:val="24"/>
        </w:rPr>
        <w:t xml:space="preserve"> </w:t>
      </w:r>
      <w:r w:rsidRPr="00203FA1">
        <w:rPr>
          <w:rFonts w:ascii="Times New Roman" w:hAnsi="Times New Roman" w:cs="Times New Roman"/>
          <w:sz w:val="24"/>
          <w:szCs w:val="24"/>
        </w:rPr>
        <w:t>s názvom: „Oprava odvodňovacích priekop“</w:t>
      </w:r>
    </w:p>
    <w:p w:rsidR="00B56B97" w:rsidRPr="00203FA1" w:rsidRDefault="00B56B97" w:rsidP="00203FA1">
      <w:pPr>
        <w:pStyle w:val="Odsekzoznamu"/>
        <w:numPr>
          <w:ilvl w:val="0"/>
          <w:numId w:val="30"/>
        </w:numPr>
        <w:autoSpaceDE w:val="0"/>
        <w:spacing w:line="240" w:lineRule="auto"/>
        <w:rPr>
          <w:rFonts w:ascii="Times New Roman" w:hAnsi="Times New Roman" w:cs="Times New Roman"/>
          <w:b/>
          <w:sz w:val="24"/>
          <w:szCs w:val="24"/>
        </w:rPr>
      </w:pPr>
      <w:r w:rsidRPr="00203FA1">
        <w:rPr>
          <w:rFonts w:ascii="Times New Roman" w:hAnsi="Times New Roman" w:cs="Times New Roman"/>
          <w:b/>
          <w:sz w:val="24"/>
          <w:szCs w:val="24"/>
        </w:rPr>
        <w:t>schvaľuje</w:t>
      </w:r>
    </w:p>
    <w:p w:rsidR="00B56B97" w:rsidRPr="00203FA1" w:rsidRDefault="00B56B97" w:rsidP="00203FA1">
      <w:pPr>
        <w:pStyle w:val="Odsekzoznamu"/>
        <w:numPr>
          <w:ilvl w:val="0"/>
          <w:numId w:val="31"/>
        </w:numPr>
        <w:autoSpaceDE w:val="0"/>
        <w:spacing w:line="240" w:lineRule="auto"/>
        <w:rPr>
          <w:rFonts w:ascii="Times New Roman" w:hAnsi="Times New Roman" w:cs="Times New Roman"/>
          <w:sz w:val="24"/>
          <w:szCs w:val="24"/>
        </w:rPr>
      </w:pPr>
      <w:r w:rsidRPr="00203FA1">
        <w:rPr>
          <w:rFonts w:ascii="Times New Roman" w:hAnsi="Times New Roman" w:cs="Times New Roman"/>
          <w:sz w:val="24"/>
          <w:szCs w:val="24"/>
        </w:rPr>
        <w:t xml:space="preserve">Predloženie Žiadosti o poskytnutie dotácie v zmysle VÝNOSU Ministerstva financií Slovenskej republiky z  9. decembra 2005 č. 26825/2005-441 o poskytovaní dotácií v pôsobnosti Ministerstva financií Slovenskej republiky  s názvom: „Oprava odvodňovacích priekop“  vo výške </w:t>
      </w:r>
      <w:r w:rsidRPr="00203FA1">
        <w:rPr>
          <w:rFonts w:ascii="Times New Roman" w:hAnsi="Times New Roman" w:cs="Times New Roman"/>
          <w:bCs/>
          <w:sz w:val="24"/>
          <w:szCs w:val="24"/>
        </w:rPr>
        <w:t xml:space="preserve">13500 </w:t>
      </w:r>
      <w:r w:rsidRPr="00203FA1">
        <w:rPr>
          <w:rFonts w:ascii="Times New Roman" w:hAnsi="Times New Roman" w:cs="Times New Roman"/>
          <w:sz w:val="24"/>
          <w:szCs w:val="24"/>
        </w:rPr>
        <w:t xml:space="preserve"> EUR</w:t>
      </w:r>
    </w:p>
    <w:p w:rsidR="00B56B97" w:rsidRPr="00203FA1" w:rsidRDefault="00B56B97" w:rsidP="00203FA1">
      <w:pPr>
        <w:pStyle w:val="Odsekzoznamu"/>
        <w:numPr>
          <w:ilvl w:val="0"/>
          <w:numId w:val="31"/>
        </w:numPr>
        <w:autoSpaceDE w:val="0"/>
        <w:spacing w:line="240" w:lineRule="auto"/>
        <w:rPr>
          <w:rFonts w:ascii="Times New Roman" w:hAnsi="Times New Roman" w:cs="Times New Roman"/>
          <w:sz w:val="24"/>
          <w:szCs w:val="24"/>
        </w:rPr>
      </w:pPr>
      <w:r w:rsidRPr="00203FA1">
        <w:rPr>
          <w:rFonts w:ascii="Times New Roman" w:hAnsi="Times New Roman" w:cs="Times New Roman"/>
          <w:sz w:val="24"/>
          <w:szCs w:val="24"/>
        </w:rPr>
        <w:t>Spolufinancovanie z vlastných zdrojov minimálne vo výške 10 % z celkových oprávnených výdavkov na projekt.</w:t>
      </w:r>
    </w:p>
    <w:p w:rsidR="00580806" w:rsidRDefault="00580806" w:rsidP="00ED1B42">
      <w:pPr>
        <w:pStyle w:val="Szvegtrzs2"/>
        <w:jc w:val="both"/>
      </w:pPr>
    </w:p>
    <w:p w:rsidR="00D85CE3" w:rsidRPr="00D85CE3" w:rsidRDefault="00403595" w:rsidP="00D85CE3">
      <w:pPr>
        <w:widowControl/>
        <w:autoSpaceDE w:val="0"/>
        <w:autoSpaceDN w:val="0"/>
        <w:adjustRightInd w:val="0"/>
        <w:jc w:val="both"/>
        <w:rPr>
          <w:b/>
          <w:u w:val="single"/>
        </w:rPr>
      </w:pPr>
      <w:r>
        <w:rPr>
          <w:b/>
          <w:bCs/>
          <w:u w:val="single"/>
        </w:rPr>
        <w:t>9</w:t>
      </w:r>
      <w:r w:rsidR="006418CE" w:rsidRPr="004B6691">
        <w:rPr>
          <w:b/>
          <w:bCs/>
          <w:u w:val="single"/>
        </w:rPr>
        <w:t xml:space="preserve">/ </w:t>
      </w:r>
      <w:r w:rsidR="00D85CE3" w:rsidRPr="00D85CE3">
        <w:rPr>
          <w:b/>
          <w:bCs/>
          <w:u w:val="single"/>
        </w:rPr>
        <w:t>Rozšírenie, modernizácia a prevádzkovanie sústavy verejného osvetlenia v obci Rúbaň</w:t>
      </w:r>
    </w:p>
    <w:p w:rsidR="006E6034" w:rsidRDefault="006E6034" w:rsidP="00D85CE3">
      <w:pPr>
        <w:widowControl/>
        <w:jc w:val="both"/>
        <w:rPr>
          <w:rFonts w:cs="Times New Roman"/>
          <w:b/>
          <w:u w:val="single"/>
        </w:rPr>
      </w:pPr>
    </w:p>
    <w:p w:rsidR="00146BDD" w:rsidRPr="00033832" w:rsidRDefault="006418CE" w:rsidP="00146BDD">
      <w:pPr>
        <w:jc w:val="both"/>
        <w:rPr>
          <w:rFonts w:cs="Times New Roman"/>
        </w:rPr>
      </w:pPr>
      <w:r w:rsidRPr="006E6034">
        <w:t xml:space="preserve">Starostka obce, Ing. </w:t>
      </w:r>
      <w:proofErr w:type="spellStart"/>
      <w:r w:rsidRPr="006E6034">
        <w:t>Štěpánka</w:t>
      </w:r>
      <w:proofErr w:type="spellEnd"/>
      <w:r w:rsidRPr="006E6034">
        <w:t xml:space="preserve"> Zacharová konštatovala, že poslancom obecného zastupiteľstva bol doručený materiál – </w:t>
      </w:r>
      <w:r w:rsidR="00D85CE3" w:rsidRPr="00F8170D">
        <w:rPr>
          <w:bCs/>
        </w:rPr>
        <w:t>Rozšírenie, modernizácia a prevádzkovanie sústavy verejného osvetlenia v obci Rúbaň</w:t>
      </w:r>
      <w:r w:rsidRPr="006E6034">
        <w:t xml:space="preserve">,  ktorý tvorí prílohu zápisnice pod písmenom </w:t>
      </w:r>
      <w:r w:rsidR="00D527CC" w:rsidRPr="006E6034">
        <w:rPr>
          <w:color w:val="000000" w:themeColor="text1"/>
        </w:rPr>
        <w:t>H.</w:t>
      </w:r>
      <w:r w:rsidR="00824DC1">
        <w:rPr>
          <w:color w:val="000000" w:themeColor="text1"/>
        </w:rPr>
        <w:t xml:space="preserve"> </w:t>
      </w:r>
      <w:r w:rsidR="00146BDD" w:rsidRPr="00033832">
        <w:rPr>
          <w:rFonts w:cs="Times New Roman"/>
        </w:rPr>
        <w:t>Na základe podnetu poslanca Imricha Petríka v súvislosti s rozšírením verejného osvetlenia (rokovanie obecného zastupiteľstva dňa 10.12.2018) a informácií o navrhovanom počte osvetľovacích telies predložených na rokovaní obecného zastupiteľstva dňa 28.01.2019, obec ako verejný obstarávateľ v súvislosti s rozšírením verejného osvetlenia začalo verejné obstarávanie.</w:t>
      </w:r>
      <w:r w:rsidR="00824DC1">
        <w:rPr>
          <w:rFonts w:cs="Times New Roman"/>
        </w:rPr>
        <w:t xml:space="preserve"> </w:t>
      </w:r>
      <w:r w:rsidR="00146BDD" w:rsidRPr="00033832">
        <w:rPr>
          <w:rFonts w:cs="Times New Roman"/>
        </w:rPr>
        <w:t xml:space="preserve">Verejné obstarávanie zákazky „Rozšírenie, modernizácia a prevádzkovanie sústavy verejného osvetlenia v obci“ v zmysle § 117 zákona o verejnom obstarávaní </w:t>
      </w:r>
      <w:r w:rsidR="00146BDD">
        <w:rPr>
          <w:rFonts w:cs="Times New Roman"/>
        </w:rPr>
        <w:t xml:space="preserve">pre obec Rúbaň </w:t>
      </w:r>
      <w:r w:rsidR="00146BDD" w:rsidRPr="00033832">
        <w:rPr>
          <w:rFonts w:cs="Times New Roman"/>
        </w:rPr>
        <w:t xml:space="preserve">vykonala obchodná spoločnosť DENEBOLA, s.r.o. so sídlom Pod Dielcom 357/9, 976 33 Poniky, IČO 48181218 – predpokladaná hodnota zákazky 23 251,14 EUR bez DPH ( s DPH </w:t>
      </w:r>
      <w:r w:rsidR="00824DC1">
        <w:rPr>
          <w:rFonts w:cs="Times New Roman"/>
        </w:rPr>
        <w:t>2</w:t>
      </w:r>
      <w:r w:rsidR="00146BDD" w:rsidRPr="00033832">
        <w:rPr>
          <w:rFonts w:cs="Times New Roman"/>
        </w:rPr>
        <w:t xml:space="preserve">7 901,37 EUR). </w:t>
      </w:r>
      <w:r w:rsidR="00146BDD">
        <w:rPr>
          <w:rFonts w:cs="Times New Roman"/>
        </w:rPr>
        <w:t>Do spisu v súvislosti s procesom verejného obstarávania je možné nahliadnuť</w:t>
      </w:r>
      <w:r w:rsidR="00824DC1">
        <w:rPr>
          <w:rFonts w:cs="Times New Roman"/>
        </w:rPr>
        <w:t>.</w:t>
      </w:r>
      <w:r w:rsidR="00824DC1" w:rsidRPr="00033832">
        <w:rPr>
          <w:rFonts w:cs="Times New Roman"/>
        </w:rPr>
        <w:t xml:space="preserve"> </w:t>
      </w:r>
      <w:r w:rsidR="00146BDD" w:rsidRPr="00033832">
        <w:rPr>
          <w:rFonts w:cs="Times New Roman"/>
        </w:rPr>
        <w:t>Víťaznému uchádzačovi</w:t>
      </w:r>
      <w:r w:rsidR="00824DC1">
        <w:rPr>
          <w:rFonts w:cs="Times New Roman"/>
        </w:rPr>
        <w:t xml:space="preserve">, obchodnej spoločnosti </w:t>
      </w:r>
      <w:r w:rsidR="00146BDD" w:rsidRPr="00033832">
        <w:rPr>
          <w:rFonts w:cs="Times New Roman"/>
        </w:rPr>
        <w:t xml:space="preserve"> </w:t>
      </w:r>
      <w:proofErr w:type="spellStart"/>
      <w:r w:rsidR="00146BDD" w:rsidRPr="00033832">
        <w:rPr>
          <w:rFonts w:eastAsia="Times New Roman" w:cs="Times New Roman"/>
          <w:bCs/>
          <w:lang w:eastAsia="sk-SK"/>
        </w:rPr>
        <w:t>EcoLed</w:t>
      </w:r>
      <w:proofErr w:type="spellEnd"/>
      <w:r w:rsidR="00146BDD" w:rsidRPr="00033832">
        <w:rPr>
          <w:rFonts w:eastAsia="Times New Roman" w:cs="Times New Roman"/>
          <w:bCs/>
          <w:lang w:eastAsia="sk-SK"/>
        </w:rPr>
        <w:t xml:space="preserve"> Solutions </w:t>
      </w:r>
      <w:proofErr w:type="spellStart"/>
      <w:r w:rsidR="00146BDD" w:rsidRPr="00033832">
        <w:rPr>
          <w:rFonts w:eastAsia="Times New Roman" w:cs="Times New Roman"/>
          <w:bCs/>
          <w:lang w:eastAsia="sk-SK"/>
        </w:rPr>
        <w:t>a.s</w:t>
      </w:r>
      <w:proofErr w:type="spellEnd"/>
      <w:r w:rsidR="00824DC1">
        <w:rPr>
          <w:rFonts w:eastAsia="Times New Roman" w:cs="Times New Roman"/>
          <w:bCs/>
          <w:lang w:eastAsia="sk-SK"/>
        </w:rPr>
        <w:t xml:space="preserve">, </w:t>
      </w:r>
      <w:proofErr w:type="spellStart"/>
      <w:r w:rsidR="00824DC1">
        <w:rPr>
          <w:rFonts w:eastAsia="Times New Roman" w:cs="Times New Roman"/>
          <w:bCs/>
          <w:lang w:eastAsia="sk-SK"/>
        </w:rPr>
        <w:t>Tu</w:t>
      </w:r>
      <w:r w:rsidR="00824DC1">
        <w:rPr>
          <w:rFonts w:cs="Times New Roman"/>
        </w:rPr>
        <w:t>lipánova</w:t>
      </w:r>
      <w:proofErr w:type="spellEnd"/>
      <w:r w:rsidR="00824DC1">
        <w:rPr>
          <w:rFonts w:cs="Times New Roman"/>
        </w:rPr>
        <w:t xml:space="preserve"> 1</w:t>
      </w:r>
      <w:r w:rsidR="00146BDD" w:rsidRPr="00033832">
        <w:rPr>
          <w:rFonts w:cs="Times New Roman"/>
        </w:rPr>
        <w:t>, 903 01 Senec bolo zaslané oznámenie z vyhodnotenia ponúk zo dňa 12.03.2019.</w:t>
      </w:r>
    </w:p>
    <w:p w:rsidR="006418CE" w:rsidRDefault="006418CE" w:rsidP="00146BDD">
      <w:pPr>
        <w:widowControl/>
        <w:autoSpaceDE w:val="0"/>
        <w:autoSpaceDN w:val="0"/>
        <w:adjustRightInd w:val="0"/>
        <w:jc w:val="both"/>
      </w:pPr>
      <w:r>
        <w:t>Poslancom bol v písomných podkladoch doručený návrh uznesenia s dôvodovou správou.</w:t>
      </w:r>
    </w:p>
    <w:p w:rsidR="006F476C" w:rsidRDefault="006F476C" w:rsidP="006F476C">
      <w:pPr>
        <w:jc w:val="both"/>
        <w:rPr>
          <w:bCs/>
          <w:i/>
        </w:rPr>
      </w:pPr>
    </w:p>
    <w:p w:rsidR="00C6251C" w:rsidRPr="006F476C" w:rsidRDefault="00C6251C" w:rsidP="006F476C">
      <w:pPr>
        <w:jc w:val="both"/>
        <w:rPr>
          <w:bCs/>
          <w:i/>
        </w:rPr>
      </w:pPr>
      <w:r w:rsidRPr="006F476C">
        <w:rPr>
          <w:bCs/>
          <w:i/>
        </w:rPr>
        <w:t>V diskusii vystúpili:</w:t>
      </w:r>
    </w:p>
    <w:p w:rsidR="00C6251C" w:rsidRPr="006F476C" w:rsidRDefault="00C6251C" w:rsidP="006F476C">
      <w:pPr>
        <w:jc w:val="both"/>
        <w:rPr>
          <w:i/>
        </w:rPr>
      </w:pPr>
      <w:r w:rsidRPr="006F476C">
        <w:rPr>
          <w:i/>
        </w:rPr>
        <w:t xml:space="preserve">Imrich Petrík, poslanec – </w:t>
      </w:r>
      <w:r w:rsidR="00CE495F" w:rsidRPr="006F476C">
        <w:rPr>
          <w:i/>
        </w:rPr>
        <w:t xml:space="preserve"> </w:t>
      </w:r>
      <w:r w:rsidRPr="006F476C">
        <w:rPr>
          <w:i/>
        </w:rPr>
        <w:t>dopyt</w:t>
      </w:r>
      <w:r w:rsidR="00824DC1" w:rsidRPr="006F476C">
        <w:rPr>
          <w:i/>
        </w:rPr>
        <w:t>, na ktoré miesta</w:t>
      </w:r>
      <w:r w:rsidRPr="006F476C">
        <w:rPr>
          <w:i/>
        </w:rPr>
        <w:t xml:space="preserve"> bude namontovaných  46 ks  </w:t>
      </w:r>
      <w:r w:rsidRPr="006F476C">
        <w:rPr>
          <w:rFonts w:cs="Times New Roman"/>
          <w:i/>
        </w:rPr>
        <w:t>osvetľovacích telies</w:t>
      </w:r>
    </w:p>
    <w:p w:rsidR="00C6251C" w:rsidRPr="006F476C" w:rsidRDefault="00C6251C" w:rsidP="006F476C">
      <w:pPr>
        <w:jc w:val="both"/>
        <w:rPr>
          <w:i/>
        </w:rPr>
      </w:pPr>
      <w:r w:rsidRPr="006F476C">
        <w:rPr>
          <w:i/>
        </w:rPr>
        <w:t>Ing. Zoltán Tamašek, poslanec – dopyt k predpokladanej hodnote zákazky</w:t>
      </w:r>
    </w:p>
    <w:p w:rsidR="00824DC1" w:rsidRPr="006F476C" w:rsidRDefault="00C6251C" w:rsidP="006F476C">
      <w:pPr>
        <w:jc w:val="both"/>
        <w:rPr>
          <w:i/>
        </w:rPr>
      </w:pPr>
      <w:r w:rsidRPr="006F476C">
        <w:rPr>
          <w:i/>
        </w:rPr>
        <w:t xml:space="preserve">Ing. </w:t>
      </w:r>
      <w:proofErr w:type="spellStart"/>
      <w:r w:rsidRPr="006F476C">
        <w:rPr>
          <w:i/>
        </w:rPr>
        <w:t>Štěpánka</w:t>
      </w:r>
      <w:proofErr w:type="spellEnd"/>
      <w:r w:rsidRPr="006F476C">
        <w:rPr>
          <w:i/>
        </w:rPr>
        <w:t xml:space="preserve"> Zacharová, starostka</w:t>
      </w:r>
      <w:r w:rsidR="00824DC1" w:rsidRPr="006F476C">
        <w:rPr>
          <w:i/>
        </w:rPr>
        <w:t>:</w:t>
      </w:r>
    </w:p>
    <w:p w:rsidR="00C6251C" w:rsidRPr="006F476C" w:rsidRDefault="00C6251C" w:rsidP="006F476C">
      <w:pPr>
        <w:pStyle w:val="Odsekzoznamu"/>
        <w:numPr>
          <w:ilvl w:val="2"/>
          <w:numId w:val="25"/>
        </w:numPr>
        <w:spacing w:line="240" w:lineRule="auto"/>
        <w:jc w:val="both"/>
        <w:rPr>
          <w:rFonts w:ascii="Times New Roman" w:hAnsi="Times New Roman" w:cs="Times New Roman"/>
          <w:i/>
          <w:sz w:val="24"/>
          <w:szCs w:val="24"/>
        </w:rPr>
      </w:pPr>
      <w:r w:rsidRPr="006F476C">
        <w:rPr>
          <w:rFonts w:ascii="Times New Roman" w:hAnsi="Times New Roman" w:cs="Times New Roman"/>
          <w:i/>
          <w:sz w:val="24"/>
          <w:szCs w:val="24"/>
        </w:rPr>
        <w:t>návrh na</w:t>
      </w:r>
      <w:r w:rsidR="00824DC1" w:rsidRPr="006F476C">
        <w:rPr>
          <w:rFonts w:ascii="Times New Roman" w:hAnsi="Times New Roman" w:cs="Times New Roman"/>
          <w:i/>
          <w:sz w:val="24"/>
          <w:szCs w:val="24"/>
        </w:rPr>
        <w:t xml:space="preserve"> potrebný počet osvetľovacích telies a na </w:t>
      </w:r>
      <w:r w:rsidRPr="006F476C">
        <w:rPr>
          <w:rFonts w:ascii="Times New Roman" w:hAnsi="Times New Roman" w:cs="Times New Roman"/>
          <w:i/>
          <w:sz w:val="24"/>
          <w:szCs w:val="24"/>
        </w:rPr>
        <w:t xml:space="preserve"> umiestnenie jednotlivých osvetľovacích telies dala obec</w:t>
      </w:r>
      <w:r w:rsidR="00824DC1" w:rsidRPr="006F476C">
        <w:rPr>
          <w:rFonts w:ascii="Times New Roman" w:hAnsi="Times New Roman" w:cs="Times New Roman"/>
          <w:i/>
          <w:sz w:val="24"/>
          <w:szCs w:val="24"/>
        </w:rPr>
        <w:t xml:space="preserve">, obecné zastupiteľstvo o tom bolo informované dňa </w:t>
      </w:r>
      <w:r w:rsidR="006F476C" w:rsidRPr="006F476C">
        <w:rPr>
          <w:rFonts w:ascii="Times New Roman" w:hAnsi="Times New Roman" w:cs="Times New Roman"/>
          <w:i/>
          <w:sz w:val="24"/>
          <w:szCs w:val="24"/>
        </w:rPr>
        <w:t>28.01.2019</w:t>
      </w:r>
      <w:r w:rsidR="00824DC1" w:rsidRPr="006F476C">
        <w:rPr>
          <w:rFonts w:ascii="Times New Roman" w:hAnsi="Times New Roman" w:cs="Times New Roman"/>
          <w:i/>
          <w:sz w:val="24"/>
          <w:szCs w:val="24"/>
        </w:rPr>
        <w:t xml:space="preserve"> </w:t>
      </w:r>
    </w:p>
    <w:p w:rsidR="00824DC1" w:rsidRPr="006F476C" w:rsidRDefault="00824DC1" w:rsidP="006F476C">
      <w:pPr>
        <w:pStyle w:val="Odsekzoznamu"/>
        <w:numPr>
          <w:ilvl w:val="2"/>
          <w:numId w:val="25"/>
        </w:numPr>
        <w:spacing w:line="240" w:lineRule="auto"/>
        <w:jc w:val="both"/>
        <w:rPr>
          <w:rFonts w:ascii="Times New Roman" w:hAnsi="Times New Roman" w:cs="Times New Roman"/>
          <w:i/>
          <w:sz w:val="24"/>
          <w:szCs w:val="24"/>
          <w:lang w:eastAsia="sk-SK"/>
        </w:rPr>
      </w:pPr>
      <w:r w:rsidRPr="006F476C">
        <w:rPr>
          <w:rFonts w:ascii="Times New Roman" w:hAnsi="Times New Roman" w:cs="Times New Roman"/>
          <w:i/>
          <w:sz w:val="24"/>
          <w:szCs w:val="24"/>
          <w:lang w:eastAsia="sk-SK"/>
        </w:rPr>
        <w:t xml:space="preserve">výška predpokladanej hodnoty zákazky bola v dôvodovej správe nesprávne uvedená, chyba pri písaní, namiesto sumy 17 901,37 EUR má byť suma 27901,37 EUR, t. j. 23251,14 + 20 % DPH = 27901,37 EUR </w:t>
      </w:r>
    </w:p>
    <w:p w:rsidR="006418CE" w:rsidRDefault="006418CE" w:rsidP="00B93FE0">
      <w:pPr>
        <w:pStyle w:val="Szvegtrzs2"/>
        <w:jc w:val="both"/>
      </w:pPr>
      <w:r>
        <w:t>Starostka obce sa uistila, že k predloženému návrhu uznesenia niet viac pripomienok, doplňujúcich alebo pozmeňujúcich návrhov.</w:t>
      </w:r>
    </w:p>
    <w:p w:rsidR="006418CE" w:rsidRDefault="006418CE" w:rsidP="006418CE">
      <w:pPr>
        <w:pStyle w:val="Szvegtrzs2"/>
        <w:jc w:val="both"/>
      </w:pPr>
      <w:r>
        <w:t>Nato prebehlo hlasovanie o návrhu uznesenia v znení, v akom bolo uvedené v podkladoch rokovania.</w:t>
      </w:r>
    </w:p>
    <w:p w:rsidR="006418CE" w:rsidRDefault="006418CE" w:rsidP="006418CE">
      <w:pPr>
        <w:pStyle w:val="Szvegtrzs2"/>
        <w:jc w:val="both"/>
        <w:rPr>
          <w:i/>
        </w:rPr>
      </w:pPr>
      <w:r>
        <w:rPr>
          <w:i/>
        </w:rPr>
        <w:t xml:space="preserve">Prítomnosť/kvórum = </w:t>
      </w:r>
      <w:r w:rsidR="00D85CE3">
        <w:rPr>
          <w:i/>
        </w:rPr>
        <w:t>5</w:t>
      </w:r>
      <w:r>
        <w:rPr>
          <w:i/>
        </w:rPr>
        <w:t>/3</w:t>
      </w:r>
    </w:p>
    <w:p w:rsidR="006418CE" w:rsidRDefault="006418CE" w:rsidP="006418CE">
      <w:pPr>
        <w:pStyle w:val="Szvegtrzs2"/>
        <w:jc w:val="both"/>
        <w:rPr>
          <w:i/>
        </w:rPr>
      </w:pPr>
      <w:r>
        <w:rPr>
          <w:i/>
        </w:rPr>
        <w:t xml:space="preserve">Hlasovanie „za/proti/zdržal sa hlasovania“ = </w:t>
      </w:r>
      <w:r w:rsidR="00D85CE3">
        <w:rPr>
          <w:i/>
        </w:rPr>
        <w:t>5</w:t>
      </w:r>
      <w:r>
        <w:rPr>
          <w:i/>
        </w:rPr>
        <w:t>/0/0</w:t>
      </w:r>
    </w:p>
    <w:p w:rsidR="006418CE" w:rsidRDefault="006418CE" w:rsidP="006418CE">
      <w:pPr>
        <w:pStyle w:val="Szvegtrzs2"/>
        <w:jc w:val="both"/>
        <w:rPr>
          <w:i/>
        </w:rPr>
      </w:pPr>
    </w:p>
    <w:p w:rsidR="006F476C" w:rsidRDefault="006F476C" w:rsidP="006418CE">
      <w:pPr>
        <w:pStyle w:val="Szvegtrzs2"/>
        <w:jc w:val="both"/>
        <w:rPr>
          <w:i/>
        </w:rPr>
      </w:pPr>
    </w:p>
    <w:p w:rsidR="006F476C" w:rsidRDefault="006F476C" w:rsidP="006418CE">
      <w:pPr>
        <w:pStyle w:val="Szvegtrzs2"/>
        <w:jc w:val="both"/>
        <w:rPr>
          <w:i/>
        </w:rPr>
      </w:pPr>
    </w:p>
    <w:p w:rsidR="006418CE" w:rsidRDefault="006418CE" w:rsidP="006418CE">
      <w:pPr>
        <w:pStyle w:val="Szvegtrzs2"/>
        <w:jc w:val="both"/>
        <w:rPr>
          <w:b/>
        </w:rPr>
      </w:pPr>
      <w:r>
        <w:rPr>
          <w:b/>
        </w:rPr>
        <w:lastRenderedPageBreak/>
        <w:t>U z n e s e n i e</w:t>
      </w:r>
      <w:r>
        <w:t xml:space="preserve">  Obecného zastupiteľstva v Rúbani </w:t>
      </w:r>
      <w:r>
        <w:rPr>
          <w:b/>
        </w:rPr>
        <w:t>č</w:t>
      </w:r>
      <w:r>
        <w:t>.</w:t>
      </w:r>
      <w:r w:rsidR="0029009A">
        <w:t xml:space="preserve"> </w:t>
      </w:r>
      <w:r w:rsidR="00BF775B" w:rsidRPr="00BF775B">
        <w:rPr>
          <w:b/>
        </w:rPr>
        <w:t>3</w:t>
      </w:r>
      <w:r w:rsidR="00D85CE3">
        <w:rPr>
          <w:b/>
        </w:rPr>
        <w:t>8</w:t>
      </w:r>
      <w:r>
        <w:t xml:space="preserve"> zo dňa </w:t>
      </w:r>
      <w:r w:rsidR="00BF775B">
        <w:rPr>
          <w:b/>
          <w:bCs/>
        </w:rPr>
        <w:t>0</w:t>
      </w:r>
      <w:r w:rsidR="00D85CE3">
        <w:rPr>
          <w:b/>
          <w:bCs/>
        </w:rPr>
        <w:t>5</w:t>
      </w:r>
      <w:r>
        <w:rPr>
          <w:b/>
        </w:rPr>
        <w:t>.</w:t>
      </w:r>
      <w:r w:rsidR="006E6034">
        <w:rPr>
          <w:b/>
        </w:rPr>
        <w:t>0</w:t>
      </w:r>
      <w:r w:rsidR="00D85CE3">
        <w:rPr>
          <w:b/>
        </w:rPr>
        <w:t>4</w:t>
      </w:r>
      <w:r>
        <w:rPr>
          <w:b/>
        </w:rPr>
        <w:t>.201</w:t>
      </w:r>
      <w:r w:rsidR="006E6034">
        <w:rPr>
          <w:b/>
        </w:rPr>
        <w:t>9</w:t>
      </w:r>
    </w:p>
    <w:p w:rsidR="006418CE" w:rsidRDefault="006418CE" w:rsidP="006418CE">
      <w:pPr>
        <w:pStyle w:val="Szvegtrzs2"/>
        <w:jc w:val="both"/>
      </w:pPr>
      <w:r>
        <w:t>Obecné zastupiteľstvo v</w:t>
      </w:r>
      <w:r w:rsidR="00543FA4">
        <w:t> </w:t>
      </w:r>
      <w:r>
        <w:t>Rúbani</w:t>
      </w:r>
    </w:p>
    <w:p w:rsidR="00A5319E" w:rsidRDefault="00B56B97" w:rsidP="00A5319E">
      <w:pPr>
        <w:pStyle w:val="Szvegtrzs2"/>
        <w:jc w:val="both"/>
        <w:rPr>
          <w:b/>
        </w:rPr>
      </w:pPr>
      <w:r>
        <w:rPr>
          <w:b/>
        </w:rPr>
        <w:t>schvaľuje</w:t>
      </w:r>
    </w:p>
    <w:p w:rsidR="00B56B97" w:rsidRPr="00153112" w:rsidRDefault="00B56B97" w:rsidP="00250FBC">
      <w:r w:rsidRPr="00153112">
        <w:rPr>
          <w:bCs/>
          <w:color w:val="000000"/>
        </w:rPr>
        <w:t xml:space="preserve">Zmluvu o nájme a o poskytovaní služieb medzi prenajímateľom:  </w:t>
      </w:r>
      <w:proofErr w:type="spellStart"/>
      <w:r w:rsidRPr="00153112">
        <w:rPr>
          <w:bCs/>
          <w:lang w:eastAsia="sk-SK"/>
        </w:rPr>
        <w:t>EcoLed</w:t>
      </w:r>
      <w:proofErr w:type="spellEnd"/>
      <w:r w:rsidRPr="00153112">
        <w:rPr>
          <w:bCs/>
          <w:lang w:eastAsia="sk-SK"/>
        </w:rPr>
        <w:t xml:space="preserve"> Solutions </w:t>
      </w:r>
      <w:proofErr w:type="spellStart"/>
      <w:r w:rsidRPr="00153112">
        <w:rPr>
          <w:bCs/>
          <w:lang w:eastAsia="sk-SK"/>
        </w:rPr>
        <w:t>a.s</w:t>
      </w:r>
      <w:proofErr w:type="spellEnd"/>
      <w:r w:rsidRPr="00153112">
        <w:rPr>
          <w:bCs/>
          <w:lang w:eastAsia="sk-SK"/>
        </w:rPr>
        <w:t>.</w:t>
      </w:r>
      <w:r w:rsidRPr="00153112">
        <w:rPr>
          <w:b/>
          <w:bCs/>
        </w:rPr>
        <w:tab/>
      </w:r>
      <w:r w:rsidRPr="00153112">
        <w:t>so sídlom: Tulipánová 1, 903 01 Senec, IČO: 36 747 262, IČ DPH: SK 2022346018, spoločnosť je zapísaná v Obchodnom registri vedenom Okresným súdom Bratislava I, oddiel: Sa, vložka 5527/B</w:t>
      </w:r>
      <w:r w:rsidR="00250FBC">
        <w:t xml:space="preserve"> </w:t>
      </w:r>
      <w:r w:rsidRPr="00153112">
        <w:rPr>
          <w:bCs/>
          <w:color w:val="000000"/>
        </w:rPr>
        <w:t>a nájomcom Obec Rúbaň, p</w:t>
      </w:r>
      <w:r w:rsidRPr="00153112">
        <w:t xml:space="preserve">redmetom ktorej je rozšírenie a prevádzkovanie rozšírenej modernizovanej osvetľovacej sústavy jednotlivých svietidiel t.j. prenájom osvetľovacích telies a poskytovanie služby v súvislosti už s uzavretou Zmluvou o nájme a poskytovaní služieb s obcou Rúbaň zo dňa 15.1.2014. </w:t>
      </w:r>
    </w:p>
    <w:p w:rsidR="006E6034" w:rsidRDefault="006E6034" w:rsidP="006E6034">
      <w:pPr>
        <w:autoSpaceDE w:val="0"/>
        <w:autoSpaceDN w:val="0"/>
        <w:adjustRightInd w:val="0"/>
        <w:rPr>
          <w:rFonts w:eastAsia="Times New Roman" w:cs="Times New Roman"/>
          <w:kern w:val="0"/>
          <w:lang w:eastAsia="sk-SK" w:bidi="ar-SA"/>
        </w:rPr>
      </w:pPr>
    </w:p>
    <w:p w:rsidR="00250FBC" w:rsidRDefault="00250FBC" w:rsidP="00D85CE3">
      <w:pPr>
        <w:widowControl/>
        <w:autoSpaceDE w:val="0"/>
        <w:autoSpaceDN w:val="0"/>
        <w:adjustRightInd w:val="0"/>
        <w:jc w:val="both"/>
        <w:rPr>
          <w:b/>
          <w:color w:val="000000"/>
          <w:u w:val="single"/>
        </w:rPr>
      </w:pPr>
    </w:p>
    <w:p w:rsidR="00D85CE3" w:rsidRPr="00AB0D20" w:rsidRDefault="00403595" w:rsidP="00D85CE3">
      <w:pPr>
        <w:widowControl/>
        <w:autoSpaceDE w:val="0"/>
        <w:autoSpaceDN w:val="0"/>
        <w:adjustRightInd w:val="0"/>
        <w:jc w:val="both"/>
        <w:rPr>
          <w:lang w:eastAsia="sk-SK"/>
        </w:rPr>
      </w:pPr>
      <w:r w:rsidRPr="006E6034">
        <w:rPr>
          <w:b/>
          <w:color w:val="000000"/>
          <w:u w:val="single"/>
        </w:rPr>
        <w:t>10</w:t>
      </w:r>
      <w:r w:rsidR="00250FBC">
        <w:rPr>
          <w:b/>
          <w:color w:val="000000"/>
          <w:u w:val="single"/>
        </w:rPr>
        <w:t xml:space="preserve">/ </w:t>
      </w:r>
      <w:r w:rsidR="00D85CE3" w:rsidRPr="00D85CE3">
        <w:rPr>
          <w:rFonts w:ascii="Times New Roman , serif" w:hAnsi="Times New Roman , serif"/>
          <w:b/>
          <w:u w:val="single"/>
        </w:rPr>
        <w:t>Predloženie žiadosti na projekt „</w:t>
      </w:r>
      <w:r w:rsidR="00D85CE3" w:rsidRPr="00D85CE3">
        <w:rPr>
          <w:rFonts w:ascii="Times New Roman , serif" w:hAnsi="Times New Roman , serif"/>
          <w:b/>
          <w:color w:val="000000"/>
          <w:u w:val="single"/>
        </w:rPr>
        <w:t>Zlepšenie energetickej hospodárnosti materskej školy“</w:t>
      </w:r>
    </w:p>
    <w:p w:rsidR="004B6691" w:rsidRPr="004B6691" w:rsidRDefault="004B6691" w:rsidP="004B6691">
      <w:pPr>
        <w:widowControl/>
        <w:autoSpaceDE w:val="0"/>
        <w:autoSpaceDN w:val="0"/>
        <w:adjustRightInd w:val="0"/>
        <w:jc w:val="both"/>
        <w:rPr>
          <w:b/>
          <w:u w:val="single"/>
          <w:lang w:eastAsia="sk-SK"/>
        </w:rPr>
      </w:pPr>
    </w:p>
    <w:p w:rsidR="00146BDD" w:rsidRPr="00250FBC" w:rsidRDefault="006418CE" w:rsidP="00146BDD">
      <w:pPr>
        <w:pStyle w:val="Default"/>
        <w:jc w:val="both"/>
      </w:pPr>
      <w:r w:rsidRPr="00250FBC">
        <w:t xml:space="preserve">Starostka obce, Ing. </w:t>
      </w:r>
      <w:proofErr w:type="spellStart"/>
      <w:r w:rsidRPr="00250FBC">
        <w:t>Štěpánka</w:t>
      </w:r>
      <w:proofErr w:type="spellEnd"/>
      <w:r w:rsidRPr="00250FBC">
        <w:t xml:space="preserve"> Zacharová konštatovala, že poslancom obecného zastupiteľstva bol doručený materiál – </w:t>
      </w:r>
      <w:r w:rsidR="00D85CE3" w:rsidRPr="00250FBC">
        <w:t>Predloženie žiadosti na projekt „Zlepšenie energetickej hospodárnosti materskej školy“</w:t>
      </w:r>
      <w:r w:rsidR="00146BDD" w:rsidRPr="00250FBC">
        <w:t xml:space="preserve">,  </w:t>
      </w:r>
      <w:r w:rsidRPr="00250FBC">
        <w:t xml:space="preserve">ktorý tvorí prílohu zápisnice pod písmenom </w:t>
      </w:r>
      <w:r w:rsidR="005F2DC4" w:rsidRPr="00250FBC">
        <w:rPr>
          <w:color w:val="000000" w:themeColor="text1"/>
        </w:rPr>
        <w:t>I</w:t>
      </w:r>
      <w:r w:rsidR="00B24A09" w:rsidRPr="00250FBC">
        <w:rPr>
          <w:color w:val="C00000"/>
        </w:rPr>
        <w:t>.</w:t>
      </w:r>
      <w:r w:rsidR="00250FBC" w:rsidRPr="00250FBC">
        <w:rPr>
          <w:color w:val="C00000"/>
        </w:rPr>
        <w:t xml:space="preserve"> </w:t>
      </w:r>
      <w:r w:rsidR="00146BDD" w:rsidRPr="00250FBC">
        <w:rPr>
          <w:rFonts w:eastAsia="Times New Roman"/>
        </w:rPr>
        <w:t xml:space="preserve">Environmentálny fond poskytuje podporu formou dotácie na činnosť L5: </w:t>
      </w:r>
      <w:r w:rsidR="00146BDD" w:rsidRPr="00250FBC">
        <w:rPr>
          <w:bCs/>
        </w:rPr>
        <w:t>Zvyšovanie energetickej účinnosti existujúcich verejných budov vrátane zatepľovania.</w:t>
      </w:r>
      <w:r w:rsidR="00250FBC" w:rsidRPr="00250FBC">
        <w:rPr>
          <w:bCs/>
        </w:rPr>
        <w:t xml:space="preserve"> </w:t>
      </w:r>
      <w:r w:rsidR="00146BDD" w:rsidRPr="00250FBC">
        <w:t xml:space="preserve">Cieľom uvedenej činnosti je, v súlade so zákonom č. 414/2012 Z. z. o obchodovaní s emisnými kvótami a o zmene a doplnení niektorých zákonov v znení neskorších predpisov a zákonom č. 587/2004 Z. z. o Environmentálnom fonde a o zmene a doplnení niektorých zákonov v znení neskorších predpisov, finančne podporiť aktivity a opatrenia obcí, samosprávnych krajov a rozpočtových a príspevkových organizácií nimi zriadenými, vedúce k zvyšovaniu energetickej účinnosti existujúcich verejných budov. </w:t>
      </w:r>
    </w:p>
    <w:p w:rsidR="00146BDD" w:rsidRPr="00250FBC" w:rsidRDefault="00146BDD" w:rsidP="00146BDD">
      <w:pPr>
        <w:pStyle w:val="Default"/>
        <w:jc w:val="both"/>
        <w:rPr>
          <w:bCs/>
        </w:rPr>
      </w:pPr>
      <w:r w:rsidRPr="00250FBC">
        <w:rPr>
          <w:bCs/>
        </w:rPr>
        <w:t>Maximálna výška podpory formou dotácie v rámci činnosti L5 na projekt je 200 000,- EUR s DPH</w:t>
      </w:r>
      <w:r w:rsidRPr="00250FBC">
        <w:t xml:space="preserve">. </w:t>
      </w:r>
      <w:r w:rsidRPr="00250FBC">
        <w:rPr>
          <w:bCs/>
        </w:rPr>
        <w:t xml:space="preserve">Maximálna miera podpory je 95% </w:t>
      </w:r>
      <w:r w:rsidRPr="00250FBC">
        <w:t>z oprávnených nákladov projektu/časti projektu, ktorý je predmetom žiadosti. Každý žiadateľ, ktorý žiada o podporu formou dotácie, v rámci uvedenej činnosti L</w:t>
      </w:r>
      <w:r w:rsidR="00250FBC" w:rsidRPr="00250FBC">
        <w:t>5</w:t>
      </w:r>
      <w:r w:rsidRPr="00250FBC">
        <w:t xml:space="preserve">, </w:t>
      </w:r>
      <w:r w:rsidR="00250FBC" w:rsidRPr="00250FBC">
        <w:t xml:space="preserve"> </w:t>
      </w:r>
      <w:r w:rsidRPr="00250FBC">
        <w:t>je mimo poskytnutej podpory povinný zabezpečiť spolufinancovanie - iné zdroje (napr. vlastné) vo výške minimálne 5% z celkových oprávnených nákladov projektu/časti projektu.</w:t>
      </w:r>
      <w:r w:rsidR="00250FBC" w:rsidRPr="00250FBC">
        <w:t xml:space="preserve"> </w:t>
      </w:r>
      <w:r w:rsidRPr="00250FBC">
        <w:t>Termín na doručenie žiadostí o poskytnutie podpory formou dotácie na činnosť L5: Zvyšovanie energetickej účinnosti existujúcich verejných budov vrátane zatepľovania je </w:t>
      </w:r>
      <w:r w:rsidRPr="00250FBC">
        <w:rPr>
          <w:bCs/>
        </w:rPr>
        <w:t>16.04.2019.</w:t>
      </w:r>
    </w:p>
    <w:p w:rsidR="006418CE" w:rsidRPr="00250FBC" w:rsidRDefault="006418CE" w:rsidP="00146BDD">
      <w:pPr>
        <w:widowControl/>
        <w:autoSpaceDE w:val="0"/>
        <w:autoSpaceDN w:val="0"/>
        <w:adjustRightInd w:val="0"/>
        <w:jc w:val="both"/>
        <w:rPr>
          <w:rFonts w:cs="Times New Roman"/>
        </w:rPr>
      </w:pPr>
      <w:r w:rsidRPr="00250FBC">
        <w:rPr>
          <w:rFonts w:cs="Times New Roman"/>
        </w:rPr>
        <w:t>Poslancom bol v písomných podkladoch doručený návrh uznesenia s dôvodovou správou.</w:t>
      </w:r>
    </w:p>
    <w:p w:rsidR="006418CE" w:rsidRPr="00250FBC" w:rsidRDefault="006418CE" w:rsidP="000E621E">
      <w:pPr>
        <w:pStyle w:val="Szvegtrzs2"/>
        <w:jc w:val="both"/>
        <w:rPr>
          <w:rFonts w:cs="Times New Roman"/>
        </w:rPr>
      </w:pPr>
      <w:r w:rsidRPr="00250FBC">
        <w:rPr>
          <w:rFonts w:cs="Times New Roman"/>
        </w:rPr>
        <w:t>Starostka obce sa uistila, že k predloženému návrhu uznesenia niet viac pripomienok, doplňujúcich alebo pozmeňujúcich návrhov.</w:t>
      </w:r>
    </w:p>
    <w:p w:rsidR="006418CE" w:rsidRPr="00250FBC" w:rsidRDefault="006418CE" w:rsidP="006418CE">
      <w:pPr>
        <w:pStyle w:val="Szvegtrzs2"/>
        <w:jc w:val="both"/>
        <w:rPr>
          <w:rFonts w:cs="Times New Roman"/>
        </w:rPr>
      </w:pPr>
      <w:r w:rsidRPr="00250FBC">
        <w:rPr>
          <w:rFonts w:cs="Times New Roman"/>
        </w:rPr>
        <w:t>Nato prebehlo hlasovanie o návrhu uznesenia v znení, v akom bolo uvedené v podkladoch rokovania.</w:t>
      </w:r>
    </w:p>
    <w:p w:rsidR="006418CE" w:rsidRPr="00250FBC" w:rsidRDefault="006418CE" w:rsidP="006418CE">
      <w:pPr>
        <w:pStyle w:val="Szvegtrzs2"/>
        <w:jc w:val="both"/>
        <w:rPr>
          <w:rFonts w:cs="Times New Roman"/>
          <w:i/>
        </w:rPr>
      </w:pPr>
      <w:r w:rsidRPr="00250FBC">
        <w:rPr>
          <w:rFonts w:cs="Times New Roman"/>
          <w:i/>
        </w:rPr>
        <w:t xml:space="preserve">Prítomnosť/kvórum = </w:t>
      </w:r>
      <w:r w:rsidR="00250FBC">
        <w:rPr>
          <w:rFonts w:cs="Times New Roman"/>
          <w:i/>
        </w:rPr>
        <w:t>5</w:t>
      </w:r>
      <w:r w:rsidRPr="00250FBC">
        <w:rPr>
          <w:rFonts w:cs="Times New Roman"/>
          <w:i/>
        </w:rPr>
        <w:t>/3</w:t>
      </w:r>
    </w:p>
    <w:p w:rsidR="006418CE" w:rsidRPr="00250FBC" w:rsidRDefault="006418CE" w:rsidP="006418CE">
      <w:pPr>
        <w:pStyle w:val="Szvegtrzs2"/>
        <w:jc w:val="both"/>
        <w:rPr>
          <w:rFonts w:cs="Times New Roman"/>
          <w:i/>
        </w:rPr>
      </w:pPr>
      <w:r w:rsidRPr="00250FBC">
        <w:rPr>
          <w:rFonts w:cs="Times New Roman"/>
          <w:i/>
        </w:rPr>
        <w:t xml:space="preserve">Hlasovanie „za/proti/zdržal sa hlasovania“ = </w:t>
      </w:r>
      <w:r w:rsidR="00250FBC">
        <w:rPr>
          <w:rFonts w:cs="Times New Roman"/>
          <w:i/>
        </w:rPr>
        <w:t>5</w:t>
      </w:r>
      <w:r w:rsidRPr="00250FBC">
        <w:rPr>
          <w:rFonts w:cs="Times New Roman"/>
          <w:i/>
        </w:rPr>
        <w:t>/0/0</w:t>
      </w:r>
    </w:p>
    <w:p w:rsidR="006418CE" w:rsidRDefault="006418CE" w:rsidP="006418CE">
      <w:pPr>
        <w:pStyle w:val="Szvegtrzs2"/>
        <w:jc w:val="both"/>
        <w:rPr>
          <w:i/>
        </w:rPr>
      </w:pPr>
    </w:p>
    <w:p w:rsidR="006418CE" w:rsidRDefault="006418CE" w:rsidP="006418CE">
      <w:pPr>
        <w:pStyle w:val="Szvegtrzs2"/>
        <w:jc w:val="both"/>
        <w:rPr>
          <w:b/>
        </w:rPr>
      </w:pPr>
      <w:r>
        <w:rPr>
          <w:b/>
        </w:rPr>
        <w:t>U z n e s e n i e</w:t>
      </w:r>
      <w:r>
        <w:t xml:space="preserve">  Obecného zastupiteľstva v Rúbani </w:t>
      </w:r>
      <w:r w:rsidRPr="00D527CC">
        <w:rPr>
          <w:b/>
        </w:rPr>
        <w:t>č.</w:t>
      </w:r>
      <w:r w:rsidR="00250FBC">
        <w:rPr>
          <w:b/>
        </w:rPr>
        <w:t xml:space="preserve"> </w:t>
      </w:r>
      <w:r w:rsidR="00BF775B">
        <w:rPr>
          <w:b/>
        </w:rPr>
        <w:t>3</w:t>
      </w:r>
      <w:r w:rsidR="00D85CE3">
        <w:rPr>
          <w:b/>
        </w:rPr>
        <w:t>9</w:t>
      </w:r>
      <w:r>
        <w:t xml:space="preserve"> zo dňa </w:t>
      </w:r>
      <w:r w:rsidR="00BF775B">
        <w:rPr>
          <w:b/>
          <w:bCs/>
        </w:rPr>
        <w:t>0</w:t>
      </w:r>
      <w:r w:rsidR="00D85CE3">
        <w:rPr>
          <w:b/>
          <w:bCs/>
        </w:rPr>
        <w:t>5</w:t>
      </w:r>
      <w:r>
        <w:rPr>
          <w:b/>
        </w:rPr>
        <w:t>.</w:t>
      </w:r>
      <w:r w:rsidR="006E6034">
        <w:rPr>
          <w:b/>
        </w:rPr>
        <w:t>0</w:t>
      </w:r>
      <w:r w:rsidR="00D85CE3">
        <w:rPr>
          <w:b/>
        </w:rPr>
        <w:t>4</w:t>
      </w:r>
      <w:r>
        <w:rPr>
          <w:b/>
        </w:rPr>
        <w:t>.201</w:t>
      </w:r>
      <w:r w:rsidR="006E6034">
        <w:rPr>
          <w:b/>
        </w:rPr>
        <w:t>9</w:t>
      </w:r>
    </w:p>
    <w:p w:rsidR="006418CE" w:rsidRDefault="006418CE" w:rsidP="006418CE">
      <w:pPr>
        <w:pStyle w:val="Szvegtrzs2"/>
        <w:jc w:val="both"/>
      </w:pPr>
      <w:r>
        <w:t>Obecné zastupiteľstvo v</w:t>
      </w:r>
      <w:r w:rsidR="00A94718">
        <w:t> </w:t>
      </w:r>
      <w:r>
        <w:t>Rúbani</w:t>
      </w:r>
    </w:p>
    <w:p w:rsidR="00B56B97" w:rsidRPr="00EC174A" w:rsidRDefault="00B56B97" w:rsidP="00B56B97">
      <w:pPr>
        <w:rPr>
          <w:b/>
        </w:rPr>
      </w:pPr>
      <w:r w:rsidRPr="00EC174A">
        <w:rPr>
          <w:b/>
        </w:rPr>
        <w:t>schva</w:t>
      </w:r>
      <w:r>
        <w:rPr>
          <w:b/>
        </w:rPr>
        <w:t>ľ</w:t>
      </w:r>
      <w:r w:rsidRPr="00EC174A">
        <w:rPr>
          <w:b/>
        </w:rPr>
        <w:t>uje</w:t>
      </w:r>
    </w:p>
    <w:p w:rsidR="00B56B97" w:rsidRPr="00DF1D44" w:rsidRDefault="00B56B97" w:rsidP="00B56B97">
      <w:pPr>
        <w:pStyle w:val="Szvegtrzs2"/>
        <w:widowControl/>
        <w:numPr>
          <w:ilvl w:val="0"/>
          <w:numId w:val="28"/>
        </w:numPr>
        <w:ind w:left="397"/>
        <w:jc w:val="both"/>
      </w:pPr>
      <w:r w:rsidRPr="00DF1D44">
        <w:t>Predloženie žiadosti o podporu formou dotácie pre rok 201</w:t>
      </w:r>
      <w:r>
        <w:t>9</w:t>
      </w:r>
      <w:r w:rsidRPr="00DF1D44">
        <w:t xml:space="preserve"> vo výške </w:t>
      </w:r>
      <w:r>
        <w:t>119 033,00</w:t>
      </w:r>
      <w:r w:rsidRPr="00DF1D44">
        <w:t xml:space="preserve"> EUR na Environmentálny fond na činnosť L</w:t>
      </w:r>
      <w:r>
        <w:t>5</w:t>
      </w:r>
      <w:r w:rsidRPr="00DF1D44">
        <w:t xml:space="preserve">: „Zvyšovanie energetickej účinnosti existujúcich budov vrátane zatepľovania“  za účelom realizácie projektu </w:t>
      </w:r>
      <w:r w:rsidR="00250FBC" w:rsidRPr="00250FBC">
        <w:rPr>
          <w:rFonts w:cs="Times New Roman"/>
        </w:rPr>
        <w:t>„Zlepšenie energetickej hospodárnosti materskej školy“</w:t>
      </w:r>
      <w:r w:rsidR="00250FBC">
        <w:rPr>
          <w:rFonts w:cs="Times New Roman"/>
        </w:rPr>
        <w:t xml:space="preserve"> </w:t>
      </w:r>
      <w:r w:rsidRPr="00DF1D44">
        <w:t xml:space="preserve">s celkovými nákladmi vo výške </w:t>
      </w:r>
      <w:r>
        <w:t xml:space="preserve">125 298,57 </w:t>
      </w:r>
      <w:r w:rsidRPr="00DF1D44">
        <w:t xml:space="preserve">EUR </w:t>
      </w:r>
    </w:p>
    <w:p w:rsidR="00B56B97" w:rsidRPr="00DF1D44" w:rsidRDefault="00B56B97" w:rsidP="00B56B97">
      <w:pPr>
        <w:pStyle w:val="Szvegtrzs2"/>
        <w:widowControl/>
        <w:numPr>
          <w:ilvl w:val="0"/>
          <w:numId w:val="28"/>
        </w:numPr>
        <w:ind w:left="397"/>
        <w:jc w:val="both"/>
      </w:pPr>
      <w:r w:rsidRPr="00DF1D44">
        <w:lastRenderedPageBreak/>
        <w:t xml:space="preserve">Spolufinancovanie projektu  </w:t>
      </w:r>
      <w:r w:rsidR="00250FBC" w:rsidRPr="00250FBC">
        <w:rPr>
          <w:rFonts w:cs="Times New Roman"/>
        </w:rPr>
        <w:t>„Zlepšenie energetickej hospodárnosti materskej školy“</w:t>
      </w:r>
      <w:r w:rsidRPr="00DF1D44">
        <w:t xml:space="preserve"> z vlastných zdrojov minimálne vo výške 5 % z celkových oprávnených výdavkov na projekt </w:t>
      </w:r>
    </w:p>
    <w:p w:rsidR="00B56B97" w:rsidRDefault="00B56B97" w:rsidP="00B56B97">
      <w:pPr>
        <w:jc w:val="both"/>
        <w:rPr>
          <w:b/>
          <w:bCs/>
        </w:rPr>
      </w:pPr>
    </w:p>
    <w:p w:rsidR="006418CE" w:rsidRDefault="006418CE" w:rsidP="006418CE">
      <w:pPr>
        <w:jc w:val="both"/>
      </w:pPr>
    </w:p>
    <w:p w:rsidR="00D85CE3" w:rsidRPr="00D85CE3" w:rsidRDefault="006418CE" w:rsidP="00D85CE3">
      <w:pPr>
        <w:widowControl/>
        <w:autoSpaceDE w:val="0"/>
        <w:autoSpaceDN w:val="0"/>
        <w:adjustRightInd w:val="0"/>
        <w:jc w:val="both"/>
        <w:rPr>
          <w:b/>
          <w:u w:val="single"/>
          <w:lang w:eastAsia="sk-SK"/>
        </w:rPr>
      </w:pPr>
      <w:r>
        <w:rPr>
          <w:b/>
          <w:color w:val="000000"/>
          <w:u w:val="single"/>
        </w:rPr>
        <w:t>1</w:t>
      </w:r>
      <w:r w:rsidR="00403595">
        <w:rPr>
          <w:b/>
          <w:color w:val="000000"/>
          <w:u w:val="single"/>
        </w:rPr>
        <w:t>1</w:t>
      </w:r>
      <w:r w:rsidRPr="000B074D">
        <w:rPr>
          <w:b/>
          <w:color w:val="000000"/>
          <w:u w:val="single"/>
        </w:rPr>
        <w:t xml:space="preserve">/ </w:t>
      </w:r>
      <w:r w:rsidR="00D85CE3" w:rsidRPr="00D85CE3">
        <w:rPr>
          <w:rFonts w:ascii="Times New Roman , serif" w:hAnsi="Times New Roman , serif"/>
          <w:b/>
          <w:u w:val="single"/>
        </w:rPr>
        <w:t>Zmluva o dielo (číslo zmluvy: 3ENV-L52019)</w:t>
      </w:r>
    </w:p>
    <w:p w:rsidR="006418CE" w:rsidRDefault="006418CE" w:rsidP="00D85CE3">
      <w:pPr>
        <w:pStyle w:val="Zkladntextodsazen31"/>
        <w:spacing w:line="100" w:lineRule="atLeast"/>
        <w:jc w:val="both"/>
        <w:rPr>
          <w:b/>
          <w:bCs/>
        </w:rPr>
      </w:pPr>
    </w:p>
    <w:p w:rsidR="00146BDD" w:rsidRPr="007634E9" w:rsidRDefault="006418CE" w:rsidP="00146BDD">
      <w:pPr>
        <w:pStyle w:val="Default"/>
        <w:jc w:val="both"/>
      </w:pPr>
      <w:r w:rsidRPr="004B6691">
        <w:t xml:space="preserve">Starostka obce, Ing. </w:t>
      </w:r>
      <w:proofErr w:type="spellStart"/>
      <w:r w:rsidRPr="004B6691">
        <w:t>Štěpánka</w:t>
      </w:r>
      <w:proofErr w:type="spellEnd"/>
      <w:r w:rsidRPr="004B6691">
        <w:t xml:space="preserve"> Zacharová konštatovala, že poslancom obecného zastupiteľstva bol doručený materiál – </w:t>
      </w:r>
      <w:r w:rsidR="00D85CE3" w:rsidRPr="00F8170D">
        <w:rPr>
          <w:rFonts w:ascii="Times New Roman , serif" w:hAnsi="Times New Roman , serif"/>
        </w:rPr>
        <w:t>Zmluva o dielo (číslo zmluvy: 3ENV-L52019)</w:t>
      </w:r>
      <w:r w:rsidRPr="004B6691">
        <w:t xml:space="preserve">,  ktorý tvorí prílohu zápisnice pod písmenom </w:t>
      </w:r>
      <w:r w:rsidR="005F2DC4" w:rsidRPr="004B6691">
        <w:rPr>
          <w:color w:val="000000" w:themeColor="text1"/>
        </w:rPr>
        <w:t>J</w:t>
      </w:r>
      <w:r w:rsidRPr="004B6691">
        <w:rPr>
          <w:color w:val="000000" w:themeColor="text1"/>
        </w:rPr>
        <w:t>.</w:t>
      </w:r>
      <w:r w:rsidR="00250FBC">
        <w:rPr>
          <w:color w:val="000000" w:themeColor="text1"/>
        </w:rPr>
        <w:t xml:space="preserve"> </w:t>
      </w:r>
      <w:r w:rsidR="00146BDD" w:rsidRPr="007634E9">
        <w:rPr>
          <w:bCs/>
        </w:rPr>
        <w:t xml:space="preserve">Zmluva o dielo súvisí s predložením </w:t>
      </w:r>
      <w:r w:rsidR="00146BDD" w:rsidRPr="007634E9">
        <w:t xml:space="preserve"> žiadosti o podporu formou dotácie pre rok 201</w:t>
      </w:r>
      <w:r w:rsidR="00146BDD">
        <w:t>9</w:t>
      </w:r>
      <w:r w:rsidR="00146BDD" w:rsidRPr="007634E9">
        <w:t xml:space="preserve"> na Environmentálny fond na činnosť L</w:t>
      </w:r>
      <w:r w:rsidR="00146BDD">
        <w:t>5</w:t>
      </w:r>
      <w:r w:rsidR="00146BDD" w:rsidRPr="007634E9">
        <w:t xml:space="preserve">: za účelom realizácie projektu </w:t>
      </w:r>
      <w:r w:rsidR="00146BDD">
        <w:t>„</w:t>
      </w:r>
      <w:r w:rsidR="00146BDD" w:rsidRPr="007634E9">
        <w:rPr>
          <w:bCs/>
        </w:rPr>
        <w:t>Zvyšovanie energetickej účinnosti existujúcich verejných budov vrátane zatepľovania</w:t>
      </w:r>
      <w:r w:rsidR="00146BDD">
        <w:t>“.</w:t>
      </w:r>
    </w:p>
    <w:p w:rsidR="006418CE" w:rsidRDefault="006418CE" w:rsidP="00146BDD">
      <w:pPr>
        <w:widowControl/>
        <w:autoSpaceDE w:val="0"/>
        <w:autoSpaceDN w:val="0"/>
        <w:adjustRightInd w:val="0"/>
        <w:jc w:val="both"/>
      </w:pPr>
      <w:r>
        <w:t>Poslancom bol v písomných podkladoch doručený návrh uznesenia s dôvodovou správou.</w:t>
      </w:r>
    </w:p>
    <w:p w:rsidR="008A55FA" w:rsidRDefault="008A55FA" w:rsidP="00FF482D">
      <w:pPr>
        <w:jc w:val="both"/>
      </w:pPr>
    </w:p>
    <w:p w:rsidR="006418CE" w:rsidRDefault="006418CE" w:rsidP="006418CE">
      <w:pPr>
        <w:pStyle w:val="Szvegtrzs2"/>
        <w:jc w:val="both"/>
      </w:pPr>
      <w:r>
        <w:t>Starostka obce sa uistila, že k predloženému návrhu uznesenia niet viac pripomienok, doplňujúcich alebo pozmeňujúcich návrhov.</w:t>
      </w:r>
    </w:p>
    <w:p w:rsidR="000752C6" w:rsidRDefault="006418CE" w:rsidP="000752C6">
      <w:pPr>
        <w:pStyle w:val="Szvegtrzs2"/>
        <w:jc w:val="both"/>
      </w:pPr>
      <w:r>
        <w:t xml:space="preserve">Nato prebehlo hlasovanie o návrhu uznesenia v znení, v akom </w:t>
      </w:r>
      <w:r w:rsidR="0029009A">
        <w:t xml:space="preserve">bolo </w:t>
      </w:r>
      <w:r w:rsidR="000752C6">
        <w:t>uvedené v podkladoch rokovania.</w:t>
      </w:r>
    </w:p>
    <w:p w:rsidR="006418CE" w:rsidRPr="000752C6" w:rsidRDefault="006418CE" w:rsidP="006418CE">
      <w:pPr>
        <w:pStyle w:val="Szvegtrzs2"/>
        <w:jc w:val="both"/>
        <w:rPr>
          <w:i/>
        </w:rPr>
      </w:pPr>
      <w:r w:rsidRPr="000752C6">
        <w:rPr>
          <w:i/>
        </w:rPr>
        <w:t xml:space="preserve">Prítomnosť/kvórum = </w:t>
      </w:r>
      <w:r w:rsidR="00250FBC">
        <w:rPr>
          <w:i/>
        </w:rPr>
        <w:t>5/3</w:t>
      </w:r>
    </w:p>
    <w:p w:rsidR="006418CE" w:rsidRDefault="006418CE" w:rsidP="006418CE">
      <w:pPr>
        <w:pStyle w:val="Szvegtrzs2"/>
        <w:jc w:val="both"/>
        <w:rPr>
          <w:i/>
        </w:rPr>
      </w:pPr>
      <w:r>
        <w:rPr>
          <w:i/>
        </w:rPr>
        <w:t xml:space="preserve">Hlasovanie „za/proti/zdržal sa hlasovania“ = </w:t>
      </w:r>
      <w:r w:rsidR="00D85CE3">
        <w:rPr>
          <w:i/>
        </w:rPr>
        <w:t>5</w:t>
      </w:r>
      <w:r>
        <w:rPr>
          <w:i/>
        </w:rPr>
        <w:t>/0/0</w:t>
      </w:r>
    </w:p>
    <w:p w:rsidR="006418CE" w:rsidRDefault="006418CE" w:rsidP="006418CE">
      <w:pPr>
        <w:pStyle w:val="Szvegtrzs2"/>
        <w:jc w:val="both"/>
        <w:rPr>
          <w:i/>
        </w:rPr>
      </w:pPr>
    </w:p>
    <w:p w:rsidR="006418CE" w:rsidRDefault="006418CE" w:rsidP="006418CE">
      <w:pPr>
        <w:pStyle w:val="Szvegtrzs2"/>
        <w:jc w:val="both"/>
        <w:rPr>
          <w:b/>
        </w:rPr>
      </w:pPr>
      <w:r>
        <w:rPr>
          <w:b/>
        </w:rPr>
        <w:t>U z n e s e n i e</w:t>
      </w:r>
      <w:r>
        <w:t xml:space="preserve">  Obecného zastupiteľstva v Rúbani </w:t>
      </w:r>
      <w:r>
        <w:rPr>
          <w:b/>
        </w:rPr>
        <w:t>č</w:t>
      </w:r>
      <w:r>
        <w:t xml:space="preserve">. </w:t>
      </w:r>
      <w:r w:rsidR="00D85CE3">
        <w:rPr>
          <w:b/>
        </w:rPr>
        <w:t>40</w:t>
      </w:r>
      <w:r>
        <w:t xml:space="preserve"> zo dňa </w:t>
      </w:r>
      <w:r w:rsidR="00BF775B">
        <w:rPr>
          <w:b/>
          <w:bCs/>
        </w:rPr>
        <w:t>0</w:t>
      </w:r>
      <w:r w:rsidR="00D85CE3">
        <w:rPr>
          <w:b/>
          <w:bCs/>
        </w:rPr>
        <w:t>5</w:t>
      </w:r>
      <w:r>
        <w:rPr>
          <w:b/>
        </w:rPr>
        <w:t>.</w:t>
      </w:r>
      <w:r w:rsidR="006E6034">
        <w:rPr>
          <w:b/>
        </w:rPr>
        <w:t>0</w:t>
      </w:r>
      <w:r w:rsidR="00D85CE3">
        <w:rPr>
          <w:b/>
        </w:rPr>
        <w:t>4</w:t>
      </w:r>
      <w:r>
        <w:rPr>
          <w:b/>
        </w:rPr>
        <w:t>.201</w:t>
      </w:r>
      <w:r w:rsidR="006E6034">
        <w:rPr>
          <w:b/>
        </w:rPr>
        <w:t>9</w:t>
      </w:r>
    </w:p>
    <w:p w:rsidR="006418CE" w:rsidRDefault="006418CE" w:rsidP="006418CE">
      <w:pPr>
        <w:pStyle w:val="Szvegtrzs2"/>
        <w:jc w:val="both"/>
      </w:pPr>
      <w:r>
        <w:t>Obecné zastupiteľstvo v</w:t>
      </w:r>
      <w:r w:rsidR="00543FA4">
        <w:t> </w:t>
      </w:r>
      <w:r>
        <w:t>Rúbani</w:t>
      </w:r>
    </w:p>
    <w:p w:rsidR="000B074D" w:rsidRDefault="00B56B97" w:rsidP="00A94718">
      <w:pPr>
        <w:pStyle w:val="Szvegtrzs2"/>
        <w:jc w:val="both"/>
        <w:rPr>
          <w:rFonts w:cs="Times New Roman"/>
          <w:b/>
        </w:rPr>
      </w:pPr>
      <w:r>
        <w:rPr>
          <w:rFonts w:cs="Times New Roman"/>
          <w:b/>
        </w:rPr>
        <w:t>schvaľuje</w:t>
      </w:r>
    </w:p>
    <w:p w:rsidR="00B56B97" w:rsidRPr="00DF1D44" w:rsidRDefault="00B56B97" w:rsidP="00B56B97">
      <w:pPr>
        <w:jc w:val="both"/>
      </w:pPr>
      <w:r w:rsidRPr="00DF1D44">
        <w:t xml:space="preserve">Zmluvu o dielo (číslo zmluvy: </w:t>
      </w:r>
      <w:r>
        <w:t>3/ENV-L5/2019</w:t>
      </w:r>
      <w:r w:rsidRPr="00DF1D44">
        <w:t>) uzatvorenú v zmysle § 536 a </w:t>
      </w:r>
      <w:proofErr w:type="spellStart"/>
      <w:r w:rsidRPr="00DF1D44">
        <w:t>nasl</w:t>
      </w:r>
      <w:proofErr w:type="spellEnd"/>
      <w:r w:rsidRPr="00DF1D44">
        <w:t xml:space="preserve">. Obchodného zákonníka medzi zhotoviteľom: Mgr. Oľgou </w:t>
      </w:r>
      <w:proofErr w:type="spellStart"/>
      <w:r w:rsidRPr="00DF1D44">
        <w:t>Csalovou</w:t>
      </w:r>
      <w:proofErr w:type="spellEnd"/>
      <w:r w:rsidRPr="00DF1D44">
        <w:t xml:space="preserve">, Vikárska 1077/15, 949 01 Nitra, 949 01, IČO: 50665171, DIČ: 1082953850 a objednávateľom: Obec Rúbaň, Rúbaň č. 27, 941 36  Rúbaň, IČO: 00309231, predmetom ktorej je zabezpečenie služieb spočívajúcich v odbornej pomoci pri vypracovaní podkladov pre projekt  „Zvyšovanie energetickej účinnosti existujúcich budov vrátane zatepľovania“ financovaný z Environmentálneho fondu </w:t>
      </w:r>
    </w:p>
    <w:p w:rsidR="008A55FA" w:rsidRDefault="008A55FA" w:rsidP="0061040C">
      <w:pPr>
        <w:pStyle w:val="Szvegtrzs2"/>
        <w:jc w:val="both"/>
        <w:rPr>
          <w:color w:val="000000"/>
        </w:rPr>
      </w:pPr>
    </w:p>
    <w:p w:rsidR="00250FBC" w:rsidRPr="0061040C" w:rsidRDefault="00250FBC" w:rsidP="0061040C">
      <w:pPr>
        <w:pStyle w:val="Szvegtrzs2"/>
        <w:jc w:val="both"/>
        <w:rPr>
          <w:color w:val="000000"/>
        </w:rPr>
      </w:pPr>
    </w:p>
    <w:p w:rsidR="00C70CB3" w:rsidRPr="00C70CB3" w:rsidRDefault="00D85CE3" w:rsidP="00C70CB3">
      <w:pPr>
        <w:widowControl/>
        <w:autoSpaceDE w:val="0"/>
        <w:autoSpaceDN w:val="0"/>
        <w:adjustRightInd w:val="0"/>
        <w:jc w:val="both"/>
        <w:rPr>
          <w:b/>
          <w:u w:val="single"/>
          <w:lang w:eastAsia="sk-SK"/>
        </w:rPr>
      </w:pPr>
      <w:r>
        <w:rPr>
          <w:b/>
          <w:color w:val="000000"/>
          <w:u w:val="single"/>
        </w:rPr>
        <w:t>12</w:t>
      </w:r>
      <w:r w:rsidRPr="00C70CB3">
        <w:rPr>
          <w:b/>
          <w:color w:val="000000"/>
          <w:u w:val="single"/>
        </w:rPr>
        <w:t xml:space="preserve">/ </w:t>
      </w:r>
      <w:r w:rsidR="00C70CB3" w:rsidRPr="00C70CB3">
        <w:rPr>
          <w:rFonts w:ascii="Times New Roman , serif" w:hAnsi="Times New Roman , serif"/>
          <w:b/>
          <w:u w:val="single"/>
        </w:rPr>
        <w:t>Rámcová zmluva o dielo č. 4/2019</w:t>
      </w:r>
    </w:p>
    <w:p w:rsidR="00D85CE3" w:rsidRDefault="00D85CE3" w:rsidP="00C70CB3">
      <w:pPr>
        <w:widowControl/>
        <w:autoSpaceDE w:val="0"/>
        <w:autoSpaceDN w:val="0"/>
        <w:adjustRightInd w:val="0"/>
        <w:jc w:val="both"/>
        <w:rPr>
          <w:b/>
          <w:bCs/>
        </w:rPr>
      </w:pPr>
    </w:p>
    <w:p w:rsidR="0001034F" w:rsidRPr="00D85CE3" w:rsidRDefault="0001034F" w:rsidP="0001034F">
      <w:pPr>
        <w:widowControl/>
        <w:autoSpaceDE w:val="0"/>
        <w:autoSpaceDN w:val="0"/>
        <w:adjustRightInd w:val="0"/>
        <w:jc w:val="both"/>
        <w:rPr>
          <w:lang w:eastAsia="sk-SK"/>
        </w:rPr>
      </w:pPr>
      <w:r w:rsidRPr="004B6691">
        <w:t xml:space="preserve">Starostka obce, Ing. </w:t>
      </w:r>
      <w:proofErr w:type="spellStart"/>
      <w:r w:rsidRPr="004B6691">
        <w:t>Štěpánka</w:t>
      </w:r>
      <w:proofErr w:type="spellEnd"/>
      <w:r w:rsidRPr="004B6691">
        <w:t xml:space="preserve"> Zacharová konštatovala, že poslancom obecného zastupiteľstva bol doručený materiál – </w:t>
      </w:r>
      <w:r>
        <w:rPr>
          <w:rFonts w:ascii="Times New Roman , serif" w:hAnsi="Times New Roman , serif"/>
        </w:rPr>
        <w:t>Rámcová zmluva o dielo č. 4/2019</w:t>
      </w:r>
      <w:r w:rsidRPr="004B6691">
        <w:rPr>
          <w:color w:val="000000"/>
        </w:rPr>
        <w:t xml:space="preserve">, </w:t>
      </w:r>
      <w:r w:rsidRPr="004B6691">
        <w:t xml:space="preserve"> ktorý tvorí prílohu zápisnice pod písmenom </w:t>
      </w:r>
      <w:r>
        <w:rPr>
          <w:color w:val="000000" w:themeColor="text1"/>
        </w:rPr>
        <w:t>K</w:t>
      </w:r>
      <w:r w:rsidRPr="004B6691">
        <w:rPr>
          <w:color w:val="000000" w:themeColor="text1"/>
        </w:rPr>
        <w:t>.</w:t>
      </w:r>
      <w:r>
        <w:rPr>
          <w:rFonts w:cs="Times New Roman"/>
        </w:rPr>
        <w:t xml:space="preserve"> Predmetom zmluvy je drvičmi zhodnotiť odpady výlučne organického pôvodu, tak že tie budú opätovne využiteľné.</w:t>
      </w:r>
    </w:p>
    <w:p w:rsidR="00D85CE3" w:rsidRPr="00467E64" w:rsidRDefault="00D85CE3" w:rsidP="00D85CE3">
      <w:pPr>
        <w:pStyle w:val="Szvegtrzsbehzssal2"/>
        <w:widowControl/>
        <w:spacing w:after="0" w:line="100" w:lineRule="atLeast"/>
        <w:ind w:left="0"/>
        <w:jc w:val="both"/>
      </w:pPr>
      <w:r w:rsidRPr="00467E64">
        <w:t>Poslancom bol v písomných podkladoch doručený návrh uznesenia</w:t>
      </w:r>
      <w:r w:rsidR="00467E64" w:rsidRPr="00467E64">
        <w:t>.</w:t>
      </w:r>
    </w:p>
    <w:p w:rsidR="00CE495F" w:rsidRPr="00467E64" w:rsidRDefault="00CE495F" w:rsidP="00CE495F">
      <w:pPr>
        <w:jc w:val="both"/>
        <w:rPr>
          <w:bCs/>
          <w:i/>
        </w:rPr>
      </w:pPr>
      <w:r w:rsidRPr="00467E64">
        <w:rPr>
          <w:bCs/>
          <w:i/>
        </w:rPr>
        <w:t>V diskusii vystúpili:</w:t>
      </w:r>
    </w:p>
    <w:p w:rsidR="00467E64" w:rsidRDefault="00467E64" w:rsidP="00467E64">
      <w:pPr>
        <w:jc w:val="both"/>
        <w:rPr>
          <w:bCs/>
          <w:i/>
        </w:rPr>
      </w:pPr>
      <w:r>
        <w:rPr>
          <w:bCs/>
          <w:i/>
        </w:rPr>
        <w:t xml:space="preserve">PaedDr. Kristína </w:t>
      </w:r>
      <w:proofErr w:type="spellStart"/>
      <w:r>
        <w:rPr>
          <w:bCs/>
          <w:i/>
        </w:rPr>
        <w:t>Pócso</w:t>
      </w:r>
      <w:r w:rsidR="00EE766C">
        <w:rPr>
          <w:bCs/>
          <w:i/>
        </w:rPr>
        <w:t>v</w:t>
      </w:r>
      <w:r>
        <w:rPr>
          <w:bCs/>
          <w:i/>
        </w:rPr>
        <w:t>á</w:t>
      </w:r>
      <w:proofErr w:type="spellEnd"/>
      <w:r>
        <w:rPr>
          <w:bCs/>
          <w:i/>
        </w:rPr>
        <w:t>, poslanec – dopyt na zber textilu, či je možný zber na charitu</w:t>
      </w:r>
    </w:p>
    <w:p w:rsidR="00467E64" w:rsidRDefault="00467E64" w:rsidP="00467E64">
      <w:pPr>
        <w:jc w:val="both"/>
        <w:rPr>
          <w:i/>
        </w:rPr>
      </w:pPr>
      <w:r>
        <w:rPr>
          <w:i/>
        </w:rPr>
        <w:t>Imrich Petrík, poslanec – dopyt k cene 160 EUR</w:t>
      </w:r>
    </w:p>
    <w:p w:rsidR="00467E64" w:rsidRPr="00C2776B" w:rsidRDefault="00467E64" w:rsidP="00467E64">
      <w:pPr>
        <w:jc w:val="both"/>
        <w:rPr>
          <w:rFonts w:cs="Times New Roman"/>
          <w:i/>
        </w:rPr>
      </w:pPr>
      <w:r w:rsidRPr="00C2776B">
        <w:rPr>
          <w:rFonts w:cs="Times New Roman"/>
          <w:i/>
        </w:rPr>
        <w:t xml:space="preserve">Ing. </w:t>
      </w:r>
      <w:proofErr w:type="spellStart"/>
      <w:r w:rsidRPr="00C2776B">
        <w:rPr>
          <w:rFonts w:cs="Times New Roman"/>
          <w:i/>
        </w:rPr>
        <w:t>Štěpánka</w:t>
      </w:r>
      <w:proofErr w:type="spellEnd"/>
      <w:r w:rsidRPr="00C2776B">
        <w:rPr>
          <w:rFonts w:cs="Times New Roman"/>
          <w:i/>
        </w:rPr>
        <w:t xml:space="preserve"> Zacharová, starostka:</w:t>
      </w:r>
    </w:p>
    <w:p w:rsidR="00467E64" w:rsidRPr="00C2776B" w:rsidRDefault="00467E64" w:rsidP="00467E64">
      <w:pPr>
        <w:pStyle w:val="Odsekzoznamu"/>
        <w:numPr>
          <w:ilvl w:val="2"/>
          <w:numId w:val="25"/>
        </w:numPr>
        <w:ind w:left="397"/>
        <w:jc w:val="both"/>
        <w:rPr>
          <w:rFonts w:ascii="Times New Roman" w:hAnsi="Times New Roman" w:cs="Times New Roman"/>
          <w:i/>
          <w:sz w:val="24"/>
          <w:szCs w:val="24"/>
        </w:rPr>
      </w:pPr>
      <w:r w:rsidRPr="00C2776B">
        <w:rPr>
          <w:rFonts w:ascii="Times New Roman" w:hAnsi="Times New Roman" w:cs="Times New Roman"/>
          <w:i/>
          <w:sz w:val="24"/>
          <w:szCs w:val="24"/>
        </w:rPr>
        <w:t>obec  ako pôvodca textilného odpadu je v zmysle zákona o odpadoch povinná zhodnotiť tento odpad, to znamená, že musíme nájsť konečného spracovateľa tohto odpadu, predbežne komunikujeme s obchodnou spoločnosťou SK – TEX, spoločnosť s ručením obmedzeným so sídlom Kosatcová 26, Bratislava</w:t>
      </w:r>
      <w:r>
        <w:rPr>
          <w:rFonts w:ascii="Times New Roman" w:hAnsi="Times New Roman" w:cs="Times New Roman"/>
          <w:i/>
          <w:sz w:val="24"/>
          <w:szCs w:val="24"/>
        </w:rPr>
        <w:t>; obec môže v prípade záujmu obyvateľov obce urobiť prieskum na zber šatstva na charitatívne účely</w:t>
      </w:r>
    </w:p>
    <w:p w:rsidR="00467E64" w:rsidRPr="00C2776B" w:rsidRDefault="00467E64" w:rsidP="00467E64">
      <w:pPr>
        <w:pStyle w:val="Odsekzoznamu"/>
        <w:numPr>
          <w:ilvl w:val="2"/>
          <w:numId w:val="25"/>
        </w:numPr>
        <w:ind w:left="397"/>
        <w:jc w:val="both"/>
        <w:rPr>
          <w:rFonts w:ascii="Times New Roman" w:hAnsi="Times New Roman" w:cs="Times New Roman"/>
          <w:i/>
          <w:sz w:val="24"/>
          <w:szCs w:val="24"/>
        </w:rPr>
      </w:pPr>
      <w:r w:rsidRPr="00C2776B">
        <w:rPr>
          <w:rFonts w:ascii="Times New Roman" w:hAnsi="Times New Roman" w:cs="Times New Roman"/>
          <w:i/>
          <w:sz w:val="24"/>
          <w:szCs w:val="24"/>
        </w:rPr>
        <w:lastRenderedPageBreak/>
        <w:t xml:space="preserve">v článku II rámcovej zmluvy je uvedená cena diela v hodinovej sadzbe, a to 160 EUR + DPH, </w:t>
      </w:r>
      <w:r>
        <w:rPr>
          <w:rFonts w:ascii="Times New Roman" w:hAnsi="Times New Roman" w:cs="Times New Roman"/>
          <w:i/>
          <w:sz w:val="24"/>
          <w:szCs w:val="24"/>
        </w:rPr>
        <w:t xml:space="preserve">sadzba DPH je 20 %, </w:t>
      </w:r>
      <w:r w:rsidRPr="00C2776B">
        <w:rPr>
          <w:rFonts w:ascii="Times New Roman" w:hAnsi="Times New Roman" w:cs="Times New Roman"/>
          <w:i/>
          <w:sz w:val="24"/>
          <w:szCs w:val="24"/>
        </w:rPr>
        <w:t xml:space="preserve"> nakoľko naša obec nie je platiteľom dane z pridanej hodnoty, za hodinu práce zaplatí  192 EUR, z ktorej sa odpočíta zhodnotený organický materiál</w:t>
      </w:r>
      <w:r>
        <w:rPr>
          <w:rFonts w:ascii="Times New Roman" w:hAnsi="Times New Roman" w:cs="Times New Roman"/>
          <w:i/>
          <w:sz w:val="24"/>
          <w:szCs w:val="24"/>
        </w:rPr>
        <w:t xml:space="preserve">; </w:t>
      </w:r>
    </w:p>
    <w:p w:rsidR="00D85CE3" w:rsidRDefault="00D85CE3" w:rsidP="00D85CE3">
      <w:pPr>
        <w:pStyle w:val="Szvegtrzs2"/>
        <w:jc w:val="both"/>
      </w:pPr>
      <w:r>
        <w:t>Starostka obce sa uistila, že k predloženému návrhu uznesenia niet viac pripomienok, doplňujúcich alebo pozmeňujúcich návrhov.</w:t>
      </w:r>
    </w:p>
    <w:p w:rsidR="00D85CE3" w:rsidRDefault="00D85CE3" w:rsidP="00D85CE3">
      <w:pPr>
        <w:pStyle w:val="Szvegtrzs2"/>
        <w:jc w:val="both"/>
      </w:pPr>
      <w:r>
        <w:t>Nato prebehlo hlasovanie o návrhu uznesenia v znení, v</w:t>
      </w:r>
      <w:r w:rsidR="0029009A">
        <w:t> </w:t>
      </w:r>
      <w:r>
        <w:t>akom</w:t>
      </w:r>
      <w:r w:rsidR="0029009A">
        <w:t xml:space="preserve"> bolo</w:t>
      </w:r>
      <w:r>
        <w:t xml:space="preserve"> uvedené v podkladoch rokovania.</w:t>
      </w:r>
    </w:p>
    <w:p w:rsidR="00D85CE3" w:rsidRPr="000752C6" w:rsidRDefault="00D85CE3" w:rsidP="00D85CE3">
      <w:pPr>
        <w:pStyle w:val="Szvegtrzs2"/>
        <w:jc w:val="both"/>
        <w:rPr>
          <w:i/>
        </w:rPr>
      </w:pPr>
      <w:r w:rsidRPr="000752C6">
        <w:rPr>
          <w:i/>
        </w:rPr>
        <w:t xml:space="preserve">Prítomnosť/kvórum = </w:t>
      </w:r>
      <w:r>
        <w:rPr>
          <w:i/>
        </w:rPr>
        <w:t>5</w:t>
      </w:r>
      <w:r w:rsidR="00250FBC">
        <w:rPr>
          <w:i/>
        </w:rPr>
        <w:t>/3</w:t>
      </w:r>
    </w:p>
    <w:p w:rsidR="00D85CE3" w:rsidRDefault="00D85CE3" w:rsidP="00D85CE3">
      <w:pPr>
        <w:pStyle w:val="Szvegtrzs2"/>
        <w:jc w:val="both"/>
        <w:rPr>
          <w:i/>
        </w:rPr>
      </w:pPr>
      <w:r>
        <w:rPr>
          <w:i/>
        </w:rPr>
        <w:t>Hlasovanie „za/proti/zdržal sa hlasovania“ = 5/0/0</w:t>
      </w:r>
    </w:p>
    <w:p w:rsidR="00D85CE3" w:rsidRDefault="00D85CE3" w:rsidP="00D85CE3">
      <w:pPr>
        <w:pStyle w:val="Szvegtrzs2"/>
        <w:jc w:val="both"/>
        <w:rPr>
          <w:i/>
        </w:rPr>
      </w:pPr>
    </w:p>
    <w:p w:rsidR="00D85CE3" w:rsidRDefault="00D85CE3" w:rsidP="00D85CE3">
      <w:pPr>
        <w:pStyle w:val="Szvegtrzs2"/>
        <w:jc w:val="both"/>
        <w:rPr>
          <w:b/>
        </w:rPr>
      </w:pPr>
      <w:r>
        <w:rPr>
          <w:b/>
        </w:rPr>
        <w:t>U z n e s e n i e</w:t>
      </w:r>
      <w:r>
        <w:t xml:space="preserve">  Obecného zastupiteľstva v Rúbani </w:t>
      </w:r>
      <w:r>
        <w:rPr>
          <w:b/>
        </w:rPr>
        <w:t>č</w:t>
      </w:r>
      <w:r>
        <w:t xml:space="preserve">. </w:t>
      </w:r>
      <w:r>
        <w:rPr>
          <w:b/>
        </w:rPr>
        <w:t>41</w:t>
      </w:r>
      <w:r>
        <w:t xml:space="preserve"> zo dňa </w:t>
      </w:r>
      <w:r>
        <w:rPr>
          <w:b/>
          <w:bCs/>
        </w:rPr>
        <w:t>05</w:t>
      </w:r>
      <w:r>
        <w:rPr>
          <w:b/>
        </w:rPr>
        <w:t>.04.2019</w:t>
      </w:r>
    </w:p>
    <w:p w:rsidR="00D85CE3" w:rsidRDefault="00D85CE3" w:rsidP="00D85CE3">
      <w:pPr>
        <w:pStyle w:val="Szvegtrzs2"/>
        <w:jc w:val="both"/>
      </w:pPr>
      <w:r>
        <w:t xml:space="preserve">Obecné zastupiteľstvo v Rúbani  </w:t>
      </w:r>
    </w:p>
    <w:p w:rsidR="00D85CE3" w:rsidRDefault="00D85CE3" w:rsidP="00D85CE3">
      <w:pPr>
        <w:pStyle w:val="Szvegtrzs2"/>
        <w:jc w:val="both"/>
        <w:rPr>
          <w:rFonts w:cs="Times New Roman"/>
          <w:b/>
        </w:rPr>
      </w:pPr>
      <w:r>
        <w:rPr>
          <w:rFonts w:cs="Times New Roman"/>
          <w:b/>
        </w:rPr>
        <w:t>berie na vedomie</w:t>
      </w:r>
      <w:r w:rsidR="00B56B97">
        <w:rPr>
          <w:rFonts w:cs="Times New Roman"/>
          <w:b/>
        </w:rPr>
        <w:t xml:space="preserve"> a schvaľuje</w:t>
      </w:r>
    </w:p>
    <w:p w:rsidR="00467E64" w:rsidRDefault="00B56B97" w:rsidP="00B56B97">
      <w:pPr>
        <w:jc w:val="both"/>
      </w:pPr>
      <w:r>
        <w:t>uzatvorenie Rámcovej zmluvy o dielo č. 4/2019 medzi objednávateľom Obec Rúbaň a zhotoviteľom BIOPRODUCT Dunajský Klátov s.r.o.</w:t>
      </w:r>
      <w:r w:rsidR="006F476C">
        <w:t xml:space="preserve"> </w:t>
      </w:r>
      <w:r>
        <w:t>so sídlom 930 21 Dunajský Klátov</w:t>
      </w:r>
    </w:p>
    <w:p w:rsidR="00B56B97" w:rsidRPr="00DF1D44" w:rsidRDefault="00B56B97" w:rsidP="00B56B97">
      <w:pPr>
        <w:jc w:val="both"/>
      </w:pPr>
      <w:r>
        <w:t>č. 3, IČO 36275662, predmetom ktorej je zhodnotenie odpadov výlučne organického odpadu</w:t>
      </w:r>
    </w:p>
    <w:p w:rsidR="00B56B97" w:rsidRDefault="00B56B97" w:rsidP="00B56B97">
      <w:pPr>
        <w:jc w:val="both"/>
        <w:rPr>
          <w:b/>
          <w:bCs/>
        </w:rPr>
      </w:pPr>
    </w:p>
    <w:p w:rsidR="006418CE" w:rsidRDefault="006418CE" w:rsidP="00D85CE3">
      <w:pPr>
        <w:autoSpaceDE w:val="0"/>
        <w:autoSpaceDN w:val="0"/>
        <w:adjustRightInd w:val="0"/>
        <w:jc w:val="both"/>
        <w:rPr>
          <w:bCs/>
          <w:color w:val="000000"/>
        </w:rPr>
      </w:pPr>
    </w:p>
    <w:p w:rsidR="00C70CB3" w:rsidRDefault="00C70CB3" w:rsidP="00D85CE3">
      <w:pPr>
        <w:autoSpaceDE w:val="0"/>
        <w:autoSpaceDN w:val="0"/>
        <w:adjustRightInd w:val="0"/>
        <w:jc w:val="both"/>
        <w:rPr>
          <w:b/>
          <w:bCs/>
          <w:color w:val="000000"/>
          <w:u w:val="single"/>
        </w:rPr>
      </w:pPr>
      <w:r w:rsidRPr="00C70CB3">
        <w:rPr>
          <w:b/>
          <w:bCs/>
          <w:color w:val="000000"/>
          <w:u w:val="single"/>
        </w:rPr>
        <w:t>13/ Deň obce</w:t>
      </w:r>
    </w:p>
    <w:p w:rsidR="00C70CB3" w:rsidRDefault="00C70CB3" w:rsidP="00D85CE3">
      <w:pPr>
        <w:autoSpaceDE w:val="0"/>
        <w:autoSpaceDN w:val="0"/>
        <w:adjustRightInd w:val="0"/>
        <w:jc w:val="both"/>
        <w:rPr>
          <w:b/>
          <w:bCs/>
          <w:color w:val="000000"/>
          <w:u w:val="single"/>
        </w:rPr>
      </w:pPr>
    </w:p>
    <w:p w:rsidR="00E57048" w:rsidRDefault="00C70CB3" w:rsidP="00D85CE3">
      <w:pPr>
        <w:autoSpaceDE w:val="0"/>
        <w:autoSpaceDN w:val="0"/>
        <w:adjustRightInd w:val="0"/>
        <w:jc w:val="both"/>
      </w:pPr>
      <w:r w:rsidRPr="004B6691">
        <w:t xml:space="preserve">Starostka obce, Ing. </w:t>
      </w:r>
      <w:proofErr w:type="spellStart"/>
      <w:r w:rsidRPr="004B6691">
        <w:t>Štěpánka</w:t>
      </w:r>
      <w:proofErr w:type="spellEnd"/>
      <w:r w:rsidRPr="004B6691">
        <w:t xml:space="preserve"> Zacharová konštatovala, že poslancom obecného zastupiteľstva bol doručený materiál </w:t>
      </w:r>
      <w:r w:rsidR="00FE3AB2">
        <w:t xml:space="preserve"> </w:t>
      </w:r>
      <w:r w:rsidR="00865448">
        <w:t>Deň obce</w:t>
      </w:r>
      <w:r w:rsidRPr="004B6691">
        <w:rPr>
          <w:color w:val="000000"/>
        </w:rPr>
        <w:t xml:space="preserve">, </w:t>
      </w:r>
      <w:r w:rsidRPr="004B6691">
        <w:t xml:space="preserve"> ktorý tvorí prílohu </w:t>
      </w:r>
      <w:r w:rsidR="00E57048">
        <w:t>zápisnice pod písmenom L.</w:t>
      </w:r>
    </w:p>
    <w:p w:rsidR="00E57048" w:rsidRDefault="00FE3AB2" w:rsidP="00D85CE3">
      <w:pPr>
        <w:autoSpaceDE w:val="0"/>
        <w:autoSpaceDN w:val="0"/>
        <w:adjustRightInd w:val="0"/>
        <w:jc w:val="both"/>
      </w:pPr>
      <w:r>
        <w:t>Starostka obce navrhuje, aby sa oslava „</w:t>
      </w:r>
      <w:r w:rsidR="00E57048">
        <w:t>Deň obce Rúbaň</w:t>
      </w:r>
      <w:r>
        <w:t>“</w:t>
      </w:r>
      <w:r w:rsidR="00E57048">
        <w:t xml:space="preserve"> kona</w:t>
      </w:r>
      <w:r>
        <w:t>la</w:t>
      </w:r>
      <w:r w:rsidR="00E57048">
        <w:t xml:space="preserve"> v podobnom duchu ako </w:t>
      </w:r>
      <w:r>
        <w:t xml:space="preserve">po </w:t>
      </w:r>
      <w:r w:rsidR="00E57048">
        <w:t>ostatné roky</w:t>
      </w:r>
      <w:r>
        <w:t xml:space="preserve"> a navrhuje termín: 5. – 6. júl 2019</w:t>
      </w:r>
      <w:r w:rsidR="00E57048">
        <w:t>.</w:t>
      </w:r>
    </w:p>
    <w:p w:rsidR="00B56B97" w:rsidRPr="00467E64" w:rsidRDefault="00B56B97" w:rsidP="00B56B97">
      <w:pPr>
        <w:pStyle w:val="Szvegtrzs2"/>
        <w:jc w:val="both"/>
      </w:pPr>
      <w:r w:rsidRPr="00467E64">
        <w:t>Starostka obce sa uistila, že k predloženému návrhu uznesenia niet viac pripomienok, doplňujúcich alebo pozmeňujúcich návrhov.</w:t>
      </w:r>
    </w:p>
    <w:p w:rsidR="00B56B97" w:rsidRPr="00467E64" w:rsidRDefault="00B56B97" w:rsidP="00B56B97">
      <w:pPr>
        <w:pStyle w:val="Szvegtrzs2"/>
        <w:jc w:val="both"/>
      </w:pPr>
      <w:r w:rsidRPr="00467E64">
        <w:t>Nato prebehlo hlasovanie o návrhu uznesenia v znení, v akom uvedené v podkladoch rokovania.</w:t>
      </w:r>
    </w:p>
    <w:p w:rsidR="00B56B97" w:rsidRPr="00467E64" w:rsidRDefault="00B56B97" w:rsidP="00B56B97">
      <w:pPr>
        <w:pStyle w:val="Szvegtrzs2"/>
        <w:jc w:val="both"/>
        <w:rPr>
          <w:i/>
        </w:rPr>
      </w:pPr>
      <w:r w:rsidRPr="00467E64">
        <w:rPr>
          <w:i/>
        </w:rPr>
        <w:t>Prítomnosť/kvórum = 5</w:t>
      </w:r>
      <w:r w:rsidR="00467E64">
        <w:rPr>
          <w:i/>
        </w:rPr>
        <w:t>/</w:t>
      </w:r>
      <w:r w:rsidRPr="00467E64">
        <w:rPr>
          <w:i/>
        </w:rPr>
        <w:t>3</w:t>
      </w:r>
    </w:p>
    <w:p w:rsidR="00B56B97" w:rsidRPr="00467E64" w:rsidRDefault="00B56B97" w:rsidP="00B56B97">
      <w:pPr>
        <w:pStyle w:val="Szvegtrzs2"/>
        <w:jc w:val="both"/>
        <w:rPr>
          <w:i/>
        </w:rPr>
      </w:pPr>
      <w:r w:rsidRPr="00467E64">
        <w:rPr>
          <w:i/>
        </w:rPr>
        <w:t>Hlasovanie „za/proti/zdržal sa hlasovania“ = 5/0/0</w:t>
      </w:r>
    </w:p>
    <w:p w:rsidR="00B56B97" w:rsidRPr="00467E64" w:rsidRDefault="00B56B97" w:rsidP="00B56B97">
      <w:pPr>
        <w:pStyle w:val="Szvegtrzs2"/>
        <w:jc w:val="both"/>
        <w:rPr>
          <w:i/>
        </w:rPr>
      </w:pPr>
    </w:p>
    <w:p w:rsidR="00B56B97" w:rsidRPr="00467E64" w:rsidRDefault="00B56B97" w:rsidP="00B56B97">
      <w:pPr>
        <w:pStyle w:val="Szvegtrzs2"/>
        <w:jc w:val="both"/>
        <w:rPr>
          <w:b/>
        </w:rPr>
      </w:pPr>
      <w:r w:rsidRPr="00467E64">
        <w:rPr>
          <w:b/>
        </w:rPr>
        <w:t>U z n e s e n i e</w:t>
      </w:r>
      <w:r w:rsidRPr="00467E64">
        <w:t xml:space="preserve">  Obecného zastupiteľstva v Rúbani </w:t>
      </w:r>
      <w:r w:rsidRPr="00467E64">
        <w:rPr>
          <w:b/>
        </w:rPr>
        <w:t>č</w:t>
      </w:r>
      <w:r w:rsidRPr="00467E64">
        <w:t xml:space="preserve">. </w:t>
      </w:r>
      <w:r w:rsidRPr="00467E64">
        <w:rPr>
          <w:b/>
        </w:rPr>
        <w:t>42</w:t>
      </w:r>
      <w:r w:rsidRPr="00467E64">
        <w:t xml:space="preserve"> zo dňa </w:t>
      </w:r>
      <w:r w:rsidRPr="00467E64">
        <w:rPr>
          <w:b/>
          <w:bCs/>
        </w:rPr>
        <w:t>05</w:t>
      </w:r>
      <w:r w:rsidRPr="00467E64">
        <w:rPr>
          <w:b/>
        </w:rPr>
        <w:t>.04.2019</w:t>
      </w:r>
    </w:p>
    <w:p w:rsidR="00B56B97" w:rsidRPr="00467E64" w:rsidRDefault="00B56B97" w:rsidP="00B56B97">
      <w:pPr>
        <w:pStyle w:val="Szvegtrzs2"/>
        <w:jc w:val="both"/>
      </w:pPr>
      <w:r w:rsidRPr="00467E64">
        <w:t xml:space="preserve">Obecné zastupiteľstvo v Rúbani  </w:t>
      </w:r>
    </w:p>
    <w:p w:rsidR="00467E64" w:rsidRPr="00467E64" w:rsidRDefault="00467E64" w:rsidP="00B56B97">
      <w:pPr>
        <w:pStyle w:val="Szvegtrzs2"/>
        <w:jc w:val="both"/>
        <w:rPr>
          <w:rFonts w:cs="Times New Roman"/>
          <w:b/>
        </w:rPr>
      </w:pPr>
      <w:r w:rsidRPr="00467E64">
        <w:rPr>
          <w:rFonts w:cs="Times New Roman"/>
          <w:b/>
        </w:rPr>
        <w:t xml:space="preserve">s c h v a ľ u j e </w:t>
      </w:r>
    </w:p>
    <w:p w:rsidR="00B56B97" w:rsidRPr="00467E64" w:rsidRDefault="00467E64" w:rsidP="00B56B97">
      <w:pPr>
        <w:pStyle w:val="Szvegtrzs2"/>
        <w:jc w:val="both"/>
        <w:rPr>
          <w:rFonts w:cs="Times New Roman"/>
        </w:rPr>
      </w:pPr>
      <w:r w:rsidRPr="00467E64">
        <w:rPr>
          <w:rFonts w:cs="Times New Roman"/>
        </w:rPr>
        <w:t>aby oslava Deň obce sa konala v dňoch 6. – 7. júl 2019</w:t>
      </w:r>
      <w:r w:rsidR="00B56B97" w:rsidRPr="00467E64">
        <w:rPr>
          <w:rFonts w:cs="Times New Roman"/>
        </w:rPr>
        <w:t xml:space="preserve"> </w:t>
      </w:r>
    </w:p>
    <w:p w:rsidR="00C70CB3" w:rsidRPr="00467E64" w:rsidRDefault="00C70CB3" w:rsidP="00D85CE3">
      <w:pPr>
        <w:autoSpaceDE w:val="0"/>
        <w:autoSpaceDN w:val="0"/>
        <w:adjustRightInd w:val="0"/>
        <w:jc w:val="both"/>
        <w:rPr>
          <w:b/>
          <w:u w:val="single"/>
        </w:rPr>
      </w:pPr>
    </w:p>
    <w:p w:rsidR="00FE3AB2" w:rsidRDefault="00FE3AB2" w:rsidP="006418CE">
      <w:pPr>
        <w:jc w:val="both"/>
        <w:rPr>
          <w:b/>
          <w:u w:val="single"/>
        </w:rPr>
      </w:pPr>
    </w:p>
    <w:p w:rsidR="006418CE" w:rsidRDefault="006418CE" w:rsidP="006418CE">
      <w:pPr>
        <w:jc w:val="both"/>
        <w:rPr>
          <w:b/>
          <w:u w:val="single"/>
        </w:rPr>
      </w:pPr>
      <w:r>
        <w:rPr>
          <w:b/>
          <w:u w:val="single"/>
        </w:rPr>
        <w:t>1</w:t>
      </w:r>
      <w:r w:rsidR="00C70CB3">
        <w:rPr>
          <w:b/>
          <w:u w:val="single"/>
        </w:rPr>
        <w:t>4</w:t>
      </w:r>
      <w:r>
        <w:rPr>
          <w:b/>
          <w:u w:val="single"/>
        </w:rPr>
        <w:t xml:space="preserve">/ Rôzne  </w:t>
      </w:r>
    </w:p>
    <w:p w:rsidR="00C70CB3" w:rsidRDefault="00C70CB3" w:rsidP="006418CE">
      <w:pPr>
        <w:jc w:val="both"/>
        <w:rPr>
          <w:b/>
          <w:u w:val="single"/>
        </w:rPr>
      </w:pPr>
    </w:p>
    <w:p w:rsidR="005F2DC4" w:rsidRDefault="005F2DC4" w:rsidP="005F2DC4">
      <w:pPr>
        <w:pStyle w:val="Szvegtrzs2"/>
        <w:jc w:val="both"/>
      </w:pPr>
      <w:r>
        <w:t xml:space="preserve">Starostka obce, Ing. </w:t>
      </w:r>
      <w:proofErr w:type="spellStart"/>
      <w:r>
        <w:t>Štěpánka</w:t>
      </w:r>
      <w:proofErr w:type="spellEnd"/>
      <w:r>
        <w:t xml:space="preserve"> Zacharová podala tieto informácie:  </w:t>
      </w:r>
    </w:p>
    <w:p w:rsidR="004261DD" w:rsidRDefault="004261DD" w:rsidP="00CA545B">
      <w:pPr>
        <w:pStyle w:val="Szvegtrzs2"/>
        <w:jc w:val="both"/>
      </w:pPr>
    </w:p>
    <w:p w:rsidR="00CA545B" w:rsidRDefault="00E138EB" w:rsidP="00CA545B">
      <w:pPr>
        <w:pStyle w:val="Szvegtrzs2"/>
        <w:jc w:val="both"/>
      </w:pPr>
      <w:r>
        <w:t>Naša obec</w:t>
      </w:r>
      <w:r w:rsidR="006F476C">
        <w:t xml:space="preserve"> bola Ministerstvom životného prostredia SR vyzvaná k doplneniu žiadosti o poskytnutie dotácie na projekt Z</w:t>
      </w:r>
      <w:r w:rsidR="00250556">
        <w:t>výšenie kapacity pre triedený zber</w:t>
      </w:r>
      <w:r w:rsidR="006F476C">
        <w:t>. Žiadosť bol doplnená v stanovenom termíne.</w:t>
      </w:r>
    </w:p>
    <w:p w:rsidR="000E30CA" w:rsidRDefault="000E30CA" w:rsidP="00CA545B">
      <w:pPr>
        <w:pStyle w:val="Szvegtrzs2"/>
        <w:jc w:val="both"/>
      </w:pPr>
    </w:p>
    <w:p w:rsidR="000E30CA" w:rsidRDefault="000E30CA" w:rsidP="00CA545B">
      <w:pPr>
        <w:pStyle w:val="Szvegtrzs2"/>
        <w:jc w:val="both"/>
      </w:pPr>
      <w:r>
        <w:t>Z</w:t>
      </w:r>
      <w:r w:rsidR="006F476C">
        <w:t xml:space="preserve">druženie miest a obcí Slovenska, členom ktorého je aj naša obec, vydala resumé ohľadne </w:t>
      </w:r>
      <w:r w:rsidR="00E138EB">
        <w:t xml:space="preserve">zvýšených príjmov obcí z </w:t>
      </w:r>
      <w:r w:rsidR="006F476C">
        <w:t>podielových daní.</w:t>
      </w:r>
      <w:r w:rsidR="00E138EB">
        <w:t xml:space="preserve"> Napriek zvýšeným príjmom obcí z podielových daní, tieto nepostačia na vykrytie nových vládnych opatrení smerovaných pre samosprávy. </w:t>
      </w:r>
    </w:p>
    <w:p w:rsidR="000E30CA" w:rsidRDefault="00E138EB" w:rsidP="00E138EB">
      <w:pPr>
        <w:pStyle w:val="Szvegtrzs2"/>
        <w:jc w:val="both"/>
      </w:pPr>
      <w:r>
        <w:lastRenderedPageBreak/>
        <w:t>Pre našu obec Nitriansky samosprávny kraj schválil dotáciu na rozvoj cestovného ruchu vo výške 800 EUR, na šport vo výške 900 EUR a na kultúru vo výške 1000 EUR.</w:t>
      </w:r>
    </w:p>
    <w:p w:rsidR="00C65C40" w:rsidRDefault="00C65C40" w:rsidP="00CA545B">
      <w:pPr>
        <w:pStyle w:val="Szvegtrzs2"/>
        <w:jc w:val="both"/>
      </w:pPr>
    </w:p>
    <w:p w:rsidR="00C65C40" w:rsidRDefault="00866AF6" w:rsidP="00CA545B">
      <w:pPr>
        <w:pStyle w:val="Szvegtrzs2"/>
        <w:jc w:val="both"/>
      </w:pPr>
      <w:r>
        <w:t xml:space="preserve">Z dôvodu veľmi nepriaznivého zdravotného stavu nášho občana (osamelá chránená osoba), bude musieť samospráva riešiť jej umiestnenie v hospici. </w:t>
      </w:r>
    </w:p>
    <w:p w:rsidR="00866AF6" w:rsidRDefault="00866AF6" w:rsidP="00CA545B">
      <w:pPr>
        <w:pStyle w:val="Szvegtrzs2"/>
        <w:jc w:val="both"/>
      </w:pPr>
    </w:p>
    <w:p w:rsidR="00C65C40" w:rsidRDefault="00C65C40" w:rsidP="00CA545B">
      <w:pPr>
        <w:pStyle w:val="Szvegtrzs2"/>
        <w:jc w:val="both"/>
      </w:pPr>
      <w:r>
        <w:t>V obci Mužla</w:t>
      </w:r>
      <w:r w:rsidR="00866AF6">
        <w:t xml:space="preserve"> sa konalo </w:t>
      </w:r>
      <w:r>
        <w:t>stretnutie</w:t>
      </w:r>
      <w:r w:rsidR="00866AF6">
        <w:t xml:space="preserve"> v súvislosti optimalizácie počtu základných škôl</w:t>
      </w:r>
      <w:r w:rsidR="007E2D7C">
        <w:t xml:space="preserve"> s vyučovacím jazykom maďarským.</w:t>
      </w:r>
    </w:p>
    <w:p w:rsidR="00866AF6" w:rsidRPr="00CA6D05" w:rsidRDefault="00866AF6" w:rsidP="00CA545B">
      <w:pPr>
        <w:pStyle w:val="Szvegtrzs2"/>
        <w:jc w:val="both"/>
      </w:pPr>
    </w:p>
    <w:p w:rsidR="002A0E6A" w:rsidRPr="00CA545B" w:rsidRDefault="005F2DC4" w:rsidP="005F2DC4">
      <w:pPr>
        <w:pStyle w:val="Szvegtrzs2"/>
        <w:jc w:val="both"/>
      </w:pPr>
      <w:r w:rsidRPr="00CA545B">
        <w:t xml:space="preserve">Dňa </w:t>
      </w:r>
      <w:r w:rsidR="00C65C40">
        <w:t>4</w:t>
      </w:r>
      <w:r w:rsidRPr="00CA545B">
        <w:t>.</w:t>
      </w:r>
      <w:r w:rsidR="00C65C40">
        <w:t>3</w:t>
      </w:r>
      <w:r w:rsidRPr="00CA545B">
        <w:t>.201</w:t>
      </w:r>
      <w:r w:rsidR="002A0E6A" w:rsidRPr="00CA545B">
        <w:t xml:space="preserve">9 </w:t>
      </w:r>
      <w:r w:rsidR="00CA545B" w:rsidRPr="00CA545B">
        <w:t xml:space="preserve">sa konalo </w:t>
      </w:r>
      <w:r w:rsidR="00C65C40">
        <w:t>školenie ohľadne volieb</w:t>
      </w:r>
      <w:r w:rsidR="00866AF6">
        <w:t xml:space="preserve"> prezidenta SR.</w:t>
      </w:r>
    </w:p>
    <w:p w:rsidR="0011694F" w:rsidRPr="003B64C2" w:rsidRDefault="0011694F" w:rsidP="005F2DC4">
      <w:pPr>
        <w:pStyle w:val="Szvegtrzs2"/>
        <w:jc w:val="both"/>
        <w:rPr>
          <w:color w:val="FF0000"/>
        </w:rPr>
      </w:pPr>
    </w:p>
    <w:p w:rsidR="004005CA" w:rsidRPr="003B64C2" w:rsidRDefault="004005CA" w:rsidP="00C65C40">
      <w:pPr>
        <w:pStyle w:val="Szvegtrzs2"/>
        <w:jc w:val="both"/>
        <w:rPr>
          <w:color w:val="FF0000"/>
        </w:rPr>
      </w:pPr>
      <w:r w:rsidRPr="004005CA">
        <w:t xml:space="preserve">Dňa </w:t>
      </w:r>
      <w:r w:rsidR="00C65C40">
        <w:t>7</w:t>
      </w:r>
      <w:r w:rsidRPr="004005CA">
        <w:t>.</w:t>
      </w:r>
      <w:r w:rsidR="00C65C40">
        <w:t>3</w:t>
      </w:r>
      <w:r w:rsidRPr="004005CA">
        <w:t xml:space="preserve">.2019 sa </w:t>
      </w:r>
      <w:r w:rsidR="00C65C40">
        <w:t xml:space="preserve">konalo valné zhromaždenie </w:t>
      </w:r>
      <w:r w:rsidR="00C65C40" w:rsidRPr="006E6034">
        <w:t>Dvory a okolie – združenie obcí</w:t>
      </w:r>
    </w:p>
    <w:p w:rsidR="0011694F" w:rsidRPr="003B64C2" w:rsidRDefault="0011694F" w:rsidP="005F2DC4">
      <w:pPr>
        <w:pStyle w:val="Szvegtrzs2"/>
        <w:jc w:val="both"/>
        <w:rPr>
          <w:color w:val="FF0000"/>
        </w:rPr>
      </w:pPr>
    </w:p>
    <w:p w:rsidR="002A0E6A" w:rsidRDefault="004005CA" w:rsidP="005F2DC4">
      <w:pPr>
        <w:pStyle w:val="Szvegtrzs2"/>
        <w:jc w:val="both"/>
      </w:pPr>
      <w:r w:rsidRPr="009D0AAF">
        <w:t xml:space="preserve">Dňa </w:t>
      </w:r>
      <w:r w:rsidR="00C65C40">
        <w:t>7</w:t>
      </w:r>
      <w:r w:rsidRPr="009D0AAF">
        <w:t>.</w:t>
      </w:r>
      <w:r w:rsidR="00C65C40">
        <w:t>3</w:t>
      </w:r>
      <w:r w:rsidRPr="009D0AAF">
        <w:t xml:space="preserve">.2019 </w:t>
      </w:r>
      <w:r w:rsidR="00866AF6">
        <w:t xml:space="preserve">sa poslanec Imrich Petrík zúčastnil </w:t>
      </w:r>
      <w:r w:rsidR="0041373B">
        <w:t>zasadnuti</w:t>
      </w:r>
      <w:r w:rsidR="00866AF6">
        <w:t>a</w:t>
      </w:r>
      <w:r w:rsidR="0041373B">
        <w:t xml:space="preserve"> obecného zastupiteľstva v</w:t>
      </w:r>
      <w:r w:rsidR="00866AF6">
        <w:t> </w:t>
      </w:r>
      <w:r w:rsidR="0041373B">
        <w:t>Strekove</w:t>
      </w:r>
      <w:r w:rsidR="00866AF6">
        <w:t xml:space="preserve"> v súvislosti s plánovanou </w:t>
      </w:r>
      <w:r w:rsidR="001D1E73">
        <w:t xml:space="preserve"> výstavb</w:t>
      </w:r>
      <w:r w:rsidR="00866AF6">
        <w:t>ou</w:t>
      </w:r>
      <w:r w:rsidR="001D1E73">
        <w:t xml:space="preserve"> čistiarne odpadových vôd</w:t>
      </w:r>
      <w:r w:rsidR="00866AF6">
        <w:t>.</w:t>
      </w:r>
    </w:p>
    <w:p w:rsidR="0041373B" w:rsidRPr="009D0AAF" w:rsidRDefault="0041373B" w:rsidP="005F2DC4">
      <w:pPr>
        <w:pStyle w:val="Szvegtrzs2"/>
        <w:jc w:val="both"/>
      </w:pPr>
    </w:p>
    <w:p w:rsidR="009D0AAF" w:rsidRPr="009D0AAF" w:rsidRDefault="009D0AAF" w:rsidP="004005CA">
      <w:pPr>
        <w:pStyle w:val="Szvegtrzs2"/>
        <w:jc w:val="both"/>
      </w:pPr>
      <w:r w:rsidRPr="009D0AAF">
        <w:t>Dňa 19.</w:t>
      </w:r>
      <w:r w:rsidR="0041373B">
        <w:t>3</w:t>
      </w:r>
      <w:r w:rsidRPr="009D0AAF">
        <w:t>.2019</w:t>
      </w:r>
      <w:r>
        <w:t xml:space="preserve"> – sa konalo </w:t>
      </w:r>
      <w:r w:rsidR="0041373B">
        <w:t xml:space="preserve">stretnutie MAS </w:t>
      </w:r>
      <w:r w:rsidR="0041373B" w:rsidRPr="006E6034">
        <w:t>Dvory a okolie – združenie obcí</w:t>
      </w:r>
    </w:p>
    <w:p w:rsidR="0011694F" w:rsidRDefault="0011694F" w:rsidP="005F2DC4">
      <w:pPr>
        <w:pStyle w:val="Szvegtrzs2"/>
        <w:jc w:val="both"/>
        <w:rPr>
          <w:color w:val="FF0000"/>
        </w:rPr>
      </w:pPr>
    </w:p>
    <w:p w:rsidR="0041373B" w:rsidRDefault="00F00332" w:rsidP="005F2DC4">
      <w:pPr>
        <w:pStyle w:val="Szvegtrzs2"/>
        <w:jc w:val="both"/>
      </w:pPr>
      <w:r w:rsidRPr="00F00332">
        <w:t>Dňa 2</w:t>
      </w:r>
      <w:r w:rsidR="0041373B">
        <w:t>4</w:t>
      </w:r>
      <w:r w:rsidRPr="00F00332">
        <w:t>.</w:t>
      </w:r>
      <w:r w:rsidR="0041373B">
        <w:t>3</w:t>
      </w:r>
      <w:r w:rsidRPr="00F00332">
        <w:t>.2019</w:t>
      </w:r>
      <w:r w:rsidR="00866AF6">
        <w:t xml:space="preserve"> sa v kultúrnom dome konalo spomienkové podujatie</w:t>
      </w:r>
      <w:r w:rsidR="004261DD">
        <w:t xml:space="preserve"> k 15. marcu 1848. </w:t>
      </w:r>
    </w:p>
    <w:p w:rsidR="004261DD" w:rsidRDefault="004261DD" w:rsidP="005F2DC4">
      <w:pPr>
        <w:pStyle w:val="Szvegtrzs2"/>
        <w:jc w:val="both"/>
      </w:pPr>
    </w:p>
    <w:p w:rsidR="00F00332" w:rsidRDefault="00F00332" w:rsidP="005F2DC4">
      <w:pPr>
        <w:pStyle w:val="Szvegtrzs2"/>
        <w:jc w:val="both"/>
      </w:pPr>
      <w:r>
        <w:t xml:space="preserve">Dňa </w:t>
      </w:r>
      <w:r w:rsidR="0041373B">
        <w:t>26</w:t>
      </w:r>
      <w:r>
        <w:t xml:space="preserve">.3.2019 </w:t>
      </w:r>
      <w:r w:rsidR="0041373B">
        <w:t xml:space="preserve">účasť </w:t>
      </w:r>
      <w:r w:rsidR="0041373B" w:rsidRPr="00CA6D05">
        <w:t>na školení organizované Regionálnym vzdelávacím centrom v Nitre na tému:</w:t>
      </w:r>
      <w:r w:rsidR="0041373B">
        <w:t xml:space="preserve"> </w:t>
      </w:r>
      <w:r w:rsidR="004261DD">
        <w:t>M</w:t>
      </w:r>
      <w:r w:rsidR="0041373B">
        <w:t>iestne dane</w:t>
      </w:r>
      <w:r w:rsidR="004261DD">
        <w:t xml:space="preserve"> a poplatky.</w:t>
      </w:r>
    </w:p>
    <w:p w:rsidR="0041373B" w:rsidRDefault="0041373B" w:rsidP="005F2DC4">
      <w:pPr>
        <w:pStyle w:val="Szvegtrzs2"/>
        <w:jc w:val="both"/>
      </w:pPr>
    </w:p>
    <w:p w:rsidR="00F00332" w:rsidRDefault="00F00332" w:rsidP="005F2DC4">
      <w:pPr>
        <w:pStyle w:val="Szvegtrzs2"/>
        <w:jc w:val="both"/>
      </w:pPr>
      <w:r>
        <w:t>Dňa 5.</w:t>
      </w:r>
      <w:r w:rsidR="0041373B">
        <w:t>4</w:t>
      </w:r>
      <w:r>
        <w:t>.2019</w:t>
      </w:r>
      <w:r w:rsidR="004261DD">
        <w:t xml:space="preserve"> účasť na školení organizované Regionálnym vzdelávacím centrom v Nitre na tému: </w:t>
      </w:r>
      <w:r>
        <w:t xml:space="preserve"> </w:t>
      </w:r>
      <w:r w:rsidR="0041373B">
        <w:t>Zmeny v procese finančnej kontroly</w:t>
      </w:r>
      <w:r w:rsidR="004261DD">
        <w:t>.</w:t>
      </w:r>
    </w:p>
    <w:p w:rsidR="00F00332" w:rsidRDefault="00F00332" w:rsidP="005F2DC4">
      <w:pPr>
        <w:pStyle w:val="Szvegtrzs2"/>
        <w:jc w:val="both"/>
      </w:pPr>
    </w:p>
    <w:p w:rsidR="00EE2755" w:rsidRPr="0041373B" w:rsidRDefault="005F2DC4" w:rsidP="0041373B">
      <w:pPr>
        <w:pStyle w:val="Szvegtrzs2"/>
        <w:jc w:val="both"/>
        <w:rPr>
          <w:rFonts w:cs="Times New Roman"/>
        </w:rPr>
      </w:pPr>
      <w:r w:rsidRPr="0011694F">
        <w:t xml:space="preserve">Starostka obce dala priestor poslancom na tlmočenie nápadov, názorov. </w:t>
      </w:r>
    </w:p>
    <w:p w:rsidR="004261DD" w:rsidRDefault="004261DD" w:rsidP="005F2DC4">
      <w:pPr>
        <w:pStyle w:val="Szvegtrzs2"/>
        <w:jc w:val="both"/>
        <w:rPr>
          <w:i/>
        </w:rPr>
      </w:pPr>
    </w:p>
    <w:p w:rsidR="00EE2755" w:rsidRDefault="00EE2755" w:rsidP="005F2DC4">
      <w:pPr>
        <w:pStyle w:val="Szvegtrzs2"/>
        <w:jc w:val="both"/>
        <w:rPr>
          <w:i/>
        </w:rPr>
      </w:pPr>
      <w:r>
        <w:rPr>
          <w:i/>
        </w:rPr>
        <w:t xml:space="preserve">Imrich Petrík, poslanec – </w:t>
      </w:r>
      <w:r w:rsidR="004261DD">
        <w:rPr>
          <w:i/>
        </w:rPr>
        <w:t xml:space="preserve">verbálne predložil návrh </w:t>
      </w:r>
      <w:r w:rsidR="0041373B">
        <w:rPr>
          <w:i/>
        </w:rPr>
        <w:t xml:space="preserve">na </w:t>
      </w:r>
      <w:r w:rsidR="001D1E73">
        <w:rPr>
          <w:i/>
        </w:rPr>
        <w:t>prípravu pietneho stĺpa</w:t>
      </w:r>
      <w:r w:rsidR="004261DD">
        <w:rPr>
          <w:i/>
        </w:rPr>
        <w:t xml:space="preserve">, na ktorom by mohla byť </w:t>
      </w:r>
      <w:r w:rsidR="001D1E73">
        <w:rPr>
          <w:i/>
        </w:rPr>
        <w:t>umiestnená tabuľa s nápisom Spomíname</w:t>
      </w:r>
      <w:r w:rsidR="004261DD">
        <w:rPr>
          <w:i/>
        </w:rPr>
        <w:t xml:space="preserve"> a </w:t>
      </w:r>
      <w:r w:rsidR="001D1E73">
        <w:rPr>
          <w:i/>
        </w:rPr>
        <w:t>držiak na vence</w:t>
      </w:r>
    </w:p>
    <w:p w:rsidR="00770642" w:rsidRDefault="00770642" w:rsidP="006418CE">
      <w:pPr>
        <w:pStyle w:val="Szvegtrzs2"/>
        <w:jc w:val="both"/>
      </w:pPr>
    </w:p>
    <w:p w:rsidR="006418CE" w:rsidRDefault="006418CE" w:rsidP="007C7218">
      <w:pPr>
        <w:autoSpaceDE w:val="0"/>
        <w:spacing w:after="200" w:line="100" w:lineRule="atLeast"/>
        <w:jc w:val="both"/>
        <w:rPr>
          <w:b/>
          <w:u w:val="single"/>
        </w:rPr>
      </w:pPr>
      <w:r>
        <w:rPr>
          <w:b/>
          <w:u w:val="single"/>
        </w:rPr>
        <w:t>1</w:t>
      </w:r>
      <w:r w:rsidR="00C70CB3">
        <w:rPr>
          <w:b/>
          <w:u w:val="single"/>
        </w:rPr>
        <w:t>5</w:t>
      </w:r>
      <w:r>
        <w:rPr>
          <w:b/>
          <w:u w:val="single"/>
        </w:rPr>
        <w:t>/</w:t>
      </w:r>
      <w:r w:rsidR="004261DD">
        <w:rPr>
          <w:b/>
          <w:u w:val="single"/>
        </w:rPr>
        <w:t xml:space="preserve"> </w:t>
      </w:r>
      <w:r>
        <w:rPr>
          <w:b/>
          <w:u w:val="single"/>
        </w:rPr>
        <w:t>Záver</w:t>
      </w:r>
    </w:p>
    <w:p w:rsidR="005F2DC4" w:rsidRDefault="005F2DC4" w:rsidP="005F2DC4">
      <w:pPr>
        <w:jc w:val="both"/>
      </w:pPr>
      <w:r>
        <w:t>Nakoľko program zasadnutia obecného zastupiteľstva bol vyčerpaný, predsedajúca poďakovala  všetkým prítomným za účasť a rokovanie ukončila.</w:t>
      </w:r>
    </w:p>
    <w:p w:rsidR="00B93FE0" w:rsidRDefault="00B93FE0" w:rsidP="005F2DC4">
      <w:pPr>
        <w:jc w:val="both"/>
      </w:pPr>
    </w:p>
    <w:p w:rsidR="00580806" w:rsidRDefault="00580806" w:rsidP="006418CE"/>
    <w:p w:rsidR="00580806" w:rsidRDefault="00580806" w:rsidP="006418CE"/>
    <w:p w:rsidR="00580806" w:rsidRDefault="00580806" w:rsidP="006418CE"/>
    <w:p w:rsidR="00580806" w:rsidRDefault="00580806" w:rsidP="006418CE"/>
    <w:p w:rsidR="006418CE" w:rsidRDefault="006418CE" w:rsidP="006418CE"/>
    <w:p w:rsidR="006418CE" w:rsidRDefault="006418CE" w:rsidP="006418CE">
      <w:r>
        <w:t xml:space="preserve">Erika </w:t>
      </w:r>
      <w:proofErr w:type="spellStart"/>
      <w:r>
        <w:t>Csölleová</w:t>
      </w:r>
      <w:proofErr w:type="spellEnd"/>
      <w:r>
        <w:t xml:space="preserve">                                                                 Ing. </w:t>
      </w:r>
      <w:proofErr w:type="spellStart"/>
      <w:r>
        <w:t>Štěpánka</w:t>
      </w:r>
      <w:proofErr w:type="spellEnd"/>
      <w:r>
        <w:t xml:space="preserve"> Zacharová</w:t>
      </w:r>
    </w:p>
    <w:p w:rsidR="006418CE" w:rsidRDefault="006418CE" w:rsidP="006418CE">
      <w:r>
        <w:t>prednostka úradu                                                                      starostka obce</w:t>
      </w:r>
    </w:p>
    <w:p w:rsidR="006418CE" w:rsidRDefault="006418CE" w:rsidP="006418CE"/>
    <w:p w:rsidR="006418CE" w:rsidRDefault="006418CE" w:rsidP="006418CE"/>
    <w:p w:rsidR="006418CE" w:rsidRDefault="006418CE" w:rsidP="006418CE"/>
    <w:p w:rsidR="006418CE" w:rsidRDefault="006418CE" w:rsidP="006418CE">
      <w:r>
        <w:t xml:space="preserve">Overovatelia:    </w:t>
      </w:r>
      <w:r w:rsidR="004261DD">
        <w:tab/>
      </w:r>
      <w:r w:rsidR="00C70CB3">
        <w:t>Ing. Zoltán Tamašek</w:t>
      </w:r>
    </w:p>
    <w:p w:rsidR="006418CE" w:rsidRDefault="006418CE" w:rsidP="006418CE"/>
    <w:p w:rsidR="006418CE" w:rsidRDefault="00C70CB3" w:rsidP="004261DD">
      <w:pPr>
        <w:ind w:left="1416" w:firstLine="708"/>
      </w:pPr>
      <w:r>
        <w:t xml:space="preserve">Zoltán </w:t>
      </w:r>
      <w:proofErr w:type="spellStart"/>
      <w:r>
        <w:t>Ešek</w:t>
      </w:r>
      <w:proofErr w:type="spellEnd"/>
    </w:p>
    <w:p w:rsidR="006418CE" w:rsidRDefault="006418CE" w:rsidP="006418CE"/>
    <w:p w:rsidR="006418CE" w:rsidRDefault="006418CE" w:rsidP="006418CE">
      <w:r>
        <w:t xml:space="preserve">Zapisovateľka:  Helena </w:t>
      </w:r>
      <w:proofErr w:type="spellStart"/>
      <w:r>
        <w:t>Kanyicsková</w:t>
      </w:r>
      <w:proofErr w:type="spellEnd"/>
    </w:p>
    <w:p w:rsidR="006418CE" w:rsidRDefault="006418CE" w:rsidP="006418CE"/>
    <w:p w:rsidR="006418CE" w:rsidRDefault="006418CE" w:rsidP="006418CE">
      <w:pPr>
        <w:pStyle w:val="Szvegtrzs2"/>
        <w:jc w:val="both"/>
      </w:pPr>
    </w:p>
    <w:p w:rsidR="006418CE" w:rsidRDefault="006418CE" w:rsidP="006418CE">
      <w:pPr>
        <w:pStyle w:val="Szvegtrzs2"/>
        <w:jc w:val="both"/>
      </w:pPr>
    </w:p>
    <w:p w:rsidR="00616665" w:rsidRDefault="00616665"/>
    <w:sectPr w:rsidR="00616665" w:rsidSect="001A5A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 New Roman , serif">
    <w:altName w:val="Times New Roman"/>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bullet"/>
      <w:lvlText w:val="-"/>
      <w:lvlJc w:val="left"/>
      <w:pPr>
        <w:tabs>
          <w:tab w:val="num" w:pos="1440"/>
        </w:tabs>
        <w:ind w:left="1440" w:hanging="360"/>
      </w:pPr>
      <w:rPr>
        <w:rFonts w:ascii="Times New Roman" w:hAnsi="Times New Roman"/>
        <w:b/>
        <w:i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8Num3"/>
    <w:lvl w:ilvl="0">
      <w:numFmt w:val="bullet"/>
      <w:lvlText w:val="-"/>
      <w:lvlJc w:val="left"/>
      <w:pPr>
        <w:tabs>
          <w:tab w:val="num" w:pos="720"/>
        </w:tabs>
        <w:ind w:left="720" w:hanging="360"/>
      </w:pPr>
      <w:rPr>
        <w:rFonts w:ascii="Times New Roman" w:hAnsi="Times New Roman"/>
        <w:b/>
        <w:i w:val="0"/>
      </w:rPr>
    </w:lvl>
    <w:lvl w:ilvl="1">
      <w:start w:val="1"/>
      <w:numFmt w:val="bullet"/>
      <w:lvlText w:val=""/>
      <w:lvlJc w:val="left"/>
      <w:pPr>
        <w:tabs>
          <w:tab w:val="num" w:pos="1080"/>
        </w:tabs>
        <w:ind w:left="1080" w:hanging="360"/>
      </w:pPr>
      <w:rPr>
        <w:rFonts w:ascii="Symbol" w:hAnsi="Symbol"/>
        <w:b/>
        <w:i w:val="0"/>
      </w:rPr>
    </w:lvl>
    <w:lvl w:ilvl="2">
      <w:start w:val="1"/>
      <w:numFmt w:val="bullet"/>
      <w:lvlText w:val=""/>
      <w:lvlJc w:val="left"/>
      <w:pPr>
        <w:tabs>
          <w:tab w:val="num" w:pos="1440"/>
        </w:tabs>
        <w:ind w:left="1440" w:hanging="360"/>
      </w:pPr>
      <w:rPr>
        <w:rFonts w:ascii="Symbol" w:hAnsi="Symbol"/>
        <w:b/>
        <w:i w:val="0"/>
      </w:rPr>
    </w:lvl>
    <w:lvl w:ilvl="3">
      <w:start w:val="1"/>
      <w:numFmt w:val="bullet"/>
      <w:lvlText w:val=""/>
      <w:lvlJc w:val="left"/>
      <w:pPr>
        <w:tabs>
          <w:tab w:val="num" w:pos="1800"/>
        </w:tabs>
        <w:ind w:left="1800" w:hanging="360"/>
      </w:pPr>
      <w:rPr>
        <w:rFonts w:ascii="Symbol" w:hAnsi="Symbol"/>
        <w:b/>
        <w:i w:val="0"/>
      </w:rPr>
    </w:lvl>
    <w:lvl w:ilvl="4">
      <w:start w:val="1"/>
      <w:numFmt w:val="bullet"/>
      <w:lvlText w:val=""/>
      <w:lvlJc w:val="left"/>
      <w:pPr>
        <w:tabs>
          <w:tab w:val="num" w:pos="2160"/>
        </w:tabs>
        <w:ind w:left="2160" w:hanging="360"/>
      </w:pPr>
      <w:rPr>
        <w:rFonts w:ascii="Symbol" w:hAnsi="Symbol"/>
        <w:b/>
        <w:i w:val="0"/>
      </w:rPr>
    </w:lvl>
    <w:lvl w:ilvl="5">
      <w:start w:val="1"/>
      <w:numFmt w:val="bullet"/>
      <w:lvlText w:val=""/>
      <w:lvlJc w:val="left"/>
      <w:pPr>
        <w:tabs>
          <w:tab w:val="num" w:pos="2520"/>
        </w:tabs>
        <w:ind w:left="2520" w:hanging="360"/>
      </w:pPr>
      <w:rPr>
        <w:rFonts w:ascii="Symbol" w:hAnsi="Symbol"/>
        <w:b/>
        <w:i w:val="0"/>
      </w:rPr>
    </w:lvl>
    <w:lvl w:ilvl="6">
      <w:start w:val="1"/>
      <w:numFmt w:val="bullet"/>
      <w:lvlText w:val=""/>
      <w:lvlJc w:val="left"/>
      <w:pPr>
        <w:tabs>
          <w:tab w:val="num" w:pos="2880"/>
        </w:tabs>
        <w:ind w:left="2880" w:hanging="360"/>
      </w:pPr>
      <w:rPr>
        <w:rFonts w:ascii="Symbol" w:hAnsi="Symbol"/>
        <w:b/>
        <w:i w:val="0"/>
      </w:rPr>
    </w:lvl>
    <w:lvl w:ilvl="7">
      <w:start w:val="1"/>
      <w:numFmt w:val="bullet"/>
      <w:lvlText w:val=""/>
      <w:lvlJc w:val="left"/>
      <w:pPr>
        <w:tabs>
          <w:tab w:val="num" w:pos="3240"/>
        </w:tabs>
        <w:ind w:left="3240" w:hanging="360"/>
      </w:pPr>
      <w:rPr>
        <w:rFonts w:ascii="Symbol" w:hAnsi="Symbol"/>
        <w:b/>
        <w:i w:val="0"/>
      </w:rPr>
    </w:lvl>
    <w:lvl w:ilvl="8">
      <w:start w:val="1"/>
      <w:numFmt w:val="bullet"/>
      <w:lvlText w:val=""/>
      <w:lvlJc w:val="left"/>
      <w:pPr>
        <w:tabs>
          <w:tab w:val="num" w:pos="3600"/>
        </w:tabs>
        <w:ind w:left="3600" w:hanging="360"/>
      </w:pPr>
      <w:rPr>
        <w:rFonts w:ascii="Symbol" w:hAnsi="Symbol"/>
        <w:b/>
        <w:i w:val="0"/>
      </w:rPr>
    </w:lvl>
  </w:abstractNum>
  <w:abstractNum w:abstractNumId="2" w15:restartNumberingAfterBreak="0">
    <w:nsid w:val="0000000A"/>
    <w:multiLevelType w:val="singleLevel"/>
    <w:tmpl w:val="0000000A"/>
    <w:name w:val="WW8Num10"/>
    <w:lvl w:ilvl="0">
      <w:start w:val="1"/>
      <w:numFmt w:val="decimal"/>
      <w:lvlText w:val="%1."/>
      <w:lvlJc w:val="left"/>
      <w:pPr>
        <w:tabs>
          <w:tab w:val="num" w:pos="65"/>
        </w:tabs>
        <w:ind w:left="785" w:hanging="360"/>
      </w:pPr>
    </w:lvl>
  </w:abstractNum>
  <w:abstractNum w:abstractNumId="3" w15:restartNumberingAfterBreak="0">
    <w:nsid w:val="04B71ACF"/>
    <w:multiLevelType w:val="hybridMultilevel"/>
    <w:tmpl w:val="422CF7E0"/>
    <w:lvl w:ilvl="0" w:tplc="041B000F">
      <w:start w:val="1"/>
      <w:numFmt w:val="decimal"/>
      <w:lvlText w:val="%1."/>
      <w:lvlJc w:val="left"/>
      <w:pPr>
        <w:ind w:left="720" w:hanging="360"/>
      </w:pPr>
    </w:lvl>
    <w:lvl w:ilvl="1" w:tplc="CD42E11C">
      <w:start w:val="2"/>
      <w:numFmt w:val="bullet"/>
      <w:lvlText w:val="–"/>
      <w:lvlJc w:val="left"/>
      <w:pPr>
        <w:ind w:left="1440" w:hanging="360"/>
      </w:pPr>
      <w:rPr>
        <w:rFonts w:ascii="Times New Roman" w:eastAsia="SimSun" w:hAnsi="Times New Roman" w:cs="Times New Roman" w:hint="default"/>
      </w:r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8BE2278"/>
    <w:multiLevelType w:val="singleLevel"/>
    <w:tmpl w:val="0000000A"/>
    <w:lvl w:ilvl="0">
      <w:start w:val="1"/>
      <w:numFmt w:val="decimal"/>
      <w:lvlText w:val="%1."/>
      <w:lvlJc w:val="left"/>
      <w:pPr>
        <w:tabs>
          <w:tab w:val="num" w:pos="65"/>
        </w:tabs>
        <w:ind w:left="785" w:hanging="360"/>
      </w:pPr>
    </w:lvl>
  </w:abstractNum>
  <w:abstractNum w:abstractNumId="5" w15:restartNumberingAfterBreak="0">
    <w:nsid w:val="1982394D"/>
    <w:multiLevelType w:val="hybridMultilevel"/>
    <w:tmpl w:val="D5D4C100"/>
    <w:lvl w:ilvl="0" w:tplc="46DA7A06">
      <w:numFmt w:val="bullet"/>
      <w:lvlText w:val="-"/>
      <w:lvlJc w:val="left"/>
      <w:pPr>
        <w:ind w:left="2160" w:hanging="360"/>
      </w:pPr>
      <w:rPr>
        <w:rFonts w:ascii="Times New Roman" w:eastAsia="SimSun" w:hAnsi="Times New Roman" w:cs="Times New Roman" w:hint="default"/>
      </w:rPr>
    </w:lvl>
    <w:lvl w:ilvl="1" w:tplc="041B0003" w:tentative="1">
      <w:start w:val="1"/>
      <w:numFmt w:val="bullet"/>
      <w:lvlText w:val="o"/>
      <w:lvlJc w:val="left"/>
      <w:pPr>
        <w:ind w:left="2880" w:hanging="360"/>
      </w:pPr>
      <w:rPr>
        <w:rFonts w:ascii="Courier New" w:hAnsi="Courier New" w:cs="Courier New" w:hint="default"/>
      </w:rPr>
    </w:lvl>
    <w:lvl w:ilvl="2" w:tplc="041B0005" w:tentative="1">
      <w:start w:val="1"/>
      <w:numFmt w:val="bullet"/>
      <w:lvlText w:val=""/>
      <w:lvlJc w:val="left"/>
      <w:pPr>
        <w:ind w:left="3600" w:hanging="360"/>
      </w:pPr>
      <w:rPr>
        <w:rFonts w:ascii="Wingdings" w:hAnsi="Wingdings" w:hint="default"/>
      </w:rPr>
    </w:lvl>
    <w:lvl w:ilvl="3" w:tplc="041B0001" w:tentative="1">
      <w:start w:val="1"/>
      <w:numFmt w:val="bullet"/>
      <w:lvlText w:val=""/>
      <w:lvlJc w:val="left"/>
      <w:pPr>
        <w:ind w:left="4320" w:hanging="360"/>
      </w:pPr>
      <w:rPr>
        <w:rFonts w:ascii="Symbol" w:hAnsi="Symbol" w:hint="default"/>
      </w:rPr>
    </w:lvl>
    <w:lvl w:ilvl="4" w:tplc="041B0003" w:tentative="1">
      <w:start w:val="1"/>
      <w:numFmt w:val="bullet"/>
      <w:lvlText w:val="o"/>
      <w:lvlJc w:val="left"/>
      <w:pPr>
        <w:ind w:left="5040" w:hanging="360"/>
      </w:pPr>
      <w:rPr>
        <w:rFonts w:ascii="Courier New" w:hAnsi="Courier New" w:cs="Courier New" w:hint="default"/>
      </w:rPr>
    </w:lvl>
    <w:lvl w:ilvl="5" w:tplc="041B0005" w:tentative="1">
      <w:start w:val="1"/>
      <w:numFmt w:val="bullet"/>
      <w:lvlText w:val=""/>
      <w:lvlJc w:val="left"/>
      <w:pPr>
        <w:ind w:left="5760" w:hanging="360"/>
      </w:pPr>
      <w:rPr>
        <w:rFonts w:ascii="Wingdings" w:hAnsi="Wingdings" w:hint="default"/>
      </w:rPr>
    </w:lvl>
    <w:lvl w:ilvl="6" w:tplc="041B0001" w:tentative="1">
      <w:start w:val="1"/>
      <w:numFmt w:val="bullet"/>
      <w:lvlText w:val=""/>
      <w:lvlJc w:val="left"/>
      <w:pPr>
        <w:ind w:left="6480" w:hanging="360"/>
      </w:pPr>
      <w:rPr>
        <w:rFonts w:ascii="Symbol" w:hAnsi="Symbol" w:hint="default"/>
      </w:rPr>
    </w:lvl>
    <w:lvl w:ilvl="7" w:tplc="041B0003" w:tentative="1">
      <w:start w:val="1"/>
      <w:numFmt w:val="bullet"/>
      <w:lvlText w:val="o"/>
      <w:lvlJc w:val="left"/>
      <w:pPr>
        <w:ind w:left="7200" w:hanging="360"/>
      </w:pPr>
      <w:rPr>
        <w:rFonts w:ascii="Courier New" w:hAnsi="Courier New" w:cs="Courier New" w:hint="default"/>
      </w:rPr>
    </w:lvl>
    <w:lvl w:ilvl="8" w:tplc="041B0005" w:tentative="1">
      <w:start w:val="1"/>
      <w:numFmt w:val="bullet"/>
      <w:lvlText w:val=""/>
      <w:lvlJc w:val="left"/>
      <w:pPr>
        <w:ind w:left="7920" w:hanging="360"/>
      </w:pPr>
      <w:rPr>
        <w:rFonts w:ascii="Wingdings" w:hAnsi="Wingdings" w:hint="default"/>
      </w:rPr>
    </w:lvl>
  </w:abstractNum>
  <w:abstractNum w:abstractNumId="6" w15:restartNumberingAfterBreak="0">
    <w:nsid w:val="1E333245"/>
    <w:multiLevelType w:val="singleLevel"/>
    <w:tmpl w:val="0000000A"/>
    <w:lvl w:ilvl="0">
      <w:start w:val="1"/>
      <w:numFmt w:val="decimal"/>
      <w:lvlText w:val="%1."/>
      <w:lvlJc w:val="left"/>
      <w:pPr>
        <w:tabs>
          <w:tab w:val="num" w:pos="65"/>
        </w:tabs>
        <w:ind w:left="785" w:hanging="360"/>
      </w:pPr>
    </w:lvl>
  </w:abstractNum>
  <w:abstractNum w:abstractNumId="7" w15:restartNumberingAfterBreak="0">
    <w:nsid w:val="1EFC5330"/>
    <w:multiLevelType w:val="hybridMultilevel"/>
    <w:tmpl w:val="555AECF6"/>
    <w:lvl w:ilvl="0" w:tplc="BB94BF86">
      <w:start w:val="2"/>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F251597"/>
    <w:multiLevelType w:val="singleLevel"/>
    <w:tmpl w:val="0000000A"/>
    <w:lvl w:ilvl="0">
      <w:start w:val="1"/>
      <w:numFmt w:val="decimal"/>
      <w:lvlText w:val="%1."/>
      <w:lvlJc w:val="left"/>
      <w:pPr>
        <w:tabs>
          <w:tab w:val="num" w:pos="65"/>
        </w:tabs>
        <w:ind w:left="785" w:hanging="360"/>
      </w:pPr>
    </w:lvl>
  </w:abstractNum>
  <w:abstractNum w:abstractNumId="9" w15:restartNumberingAfterBreak="0">
    <w:nsid w:val="213D682C"/>
    <w:multiLevelType w:val="hybridMultilevel"/>
    <w:tmpl w:val="0382FA0C"/>
    <w:lvl w:ilvl="0" w:tplc="5A20D8BA">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250F619B"/>
    <w:multiLevelType w:val="hybridMultilevel"/>
    <w:tmpl w:val="C2AAA58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25137433"/>
    <w:multiLevelType w:val="singleLevel"/>
    <w:tmpl w:val="0000000A"/>
    <w:lvl w:ilvl="0">
      <w:start w:val="1"/>
      <w:numFmt w:val="decimal"/>
      <w:lvlText w:val="%1."/>
      <w:lvlJc w:val="left"/>
      <w:pPr>
        <w:tabs>
          <w:tab w:val="num" w:pos="65"/>
        </w:tabs>
        <w:ind w:left="785" w:hanging="360"/>
      </w:pPr>
    </w:lvl>
  </w:abstractNum>
  <w:abstractNum w:abstractNumId="12" w15:restartNumberingAfterBreak="0">
    <w:nsid w:val="25240F54"/>
    <w:multiLevelType w:val="hybridMultilevel"/>
    <w:tmpl w:val="8E9EB36A"/>
    <w:lvl w:ilvl="0" w:tplc="041B0017">
      <w:start w:val="1"/>
      <w:numFmt w:val="lowerLetter"/>
      <w:lvlText w:val="%1)"/>
      <w:lvlJc w:val="left"/>
      <w:pPr>
        <w:ind w:left="757" w:hanging="360"/>
      </w:pPr>
    </w:lvl>
    <w:lvl w:ilvl="1" w:tplc="041B0019" w:tentative="1">
      <w:start w:val="1"/>
      <w:numFmt w:val="lowerLetter"/>
      <w:lvlText w:val="%2."/>
      <w:lvlJc w:val="left"/>
      <w:pPr>
        <w:ind w:left="1477" w:hanging="360"/>
      </w:pPr>
    </w:lvl>
    <w:lvl w:ilvl="2" w:tplc="041B001B" w:tentative="1">
      <w:start w:val="1"/>
      <w:numFmt w:val="lowerRoman"/>
      <w:lvlText w:val="%3."/>
      <w:lvlJc w:val="right"/>
      <w:pPr>
        <w:ind w:left="2197" w:hanging="180"/>
      </w:pPr>
    </w:lvl>
    <w:lvl w:ilvl="3" w:tplc="041B000F" w:tentative="1">
      <w:start w:val="1"/>
      <w:numFmt w:val="decimal"/>
      <w:lvlText w:val="%4."/>
      <w:lvlJc w:val="left"/>
      <w:pPr>
        <w:ind w:left="2917" w:hanging="360"/>
      </w:pPr>
    </w:lvl>
    <w:lvl w:ilvl="4" w:tplc="041B0019" w:tentative="1">
      <w:start w:val="1"/>
      <w:numFmt w:val="lowerLetter"/>
      <w:lvlText w:val="%5."/>
      <w:lvlJc w:val="left"/>
      <w:pPr>
        <w:ind w:left="3637" w:hanging="360"/>
      </w:pPr>
    </w:lvl>
    <w:lvl w:ilvl="5" w:tplc="041B001B" w:tentative="1">
      <w:start w:val="1"/>
      <w:numFmt w:val="lowerRoman"/>
      <w:lvlText w:val="%6."/>
      <w:lvlJc w:val="right"/>
      <w:pPr>
        <w:ind w:left="4357" w:hanging="180"/>
      </w:pPr>
    </w:lvl>
    <w:lvl w:ilvl="6" w:tplc="041B000F" w:tentative="1">
      <w:start w:val="1"/>
      <w:numFmt w:val="decimal"/>
      <w:lvlText w:val="%7."/>
      <w:lvlJc w:val="left"/>
      <w:pPr>
        <w:ind w:left="5077" w:hanging="360"/>
      </w:pPr>
    </w:lvl>
    <w:lvl w:ilvl="7" w:tplc="041B0019" w:tentative="1">
      <w:start w:val="1"/>
      <w:numFmt w:val="lowerLetter"/>
      <w:lvlText w:val="%8."/>
      <w:lvlJc w:val="left"/>
      <w:pPr>
        <w:ind w:left="5797" w:hanging="360"/>
      </w:pPr>
    </w:lvl>
    <w:lvl w:ilvl="8" w:tplc="041B001B" w:tentative="1">
      <w:start w:val="1"/>
      <w:numFmt w:val="lowerRoman"/>
      <w:lvlText w:val="%9."/>
      <w:lvlJc w:val="right"/>
      <w:pPr>
        <w:ind w:left="6517" w:hanging="180"/>
      </w:pPr>
    </w:lvl>
  </w:abstractNum>
  <w:abstractNum w:abstractNumId="13" w15:restartNumberingAfterBreak="0">
    <w:nsid w:val="293508E6"/>
    <w:multiLevelType w:val="hybridMultilevel"/>
    <w:tmpl w:val="C2AAA58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2CCA7AC1"/>
    <w:multiLevelType w:val="hybridMultilevel"/>
    <w:tmpl w:val="91D412C4"/>
    <w:lvl w:ilvl="0" w:tplc="3984D66C">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E97209B"/>
    <w:multiLevelType w:val="singleLevel"/>
    <w:tmpl w:val="0000000A"/>
    <w:lvl w:ilvl="0">
      <w:start w:val="1"/>
      <w:numFmt w:val="decimal"/>
      <w:lvlText w:val="%1."/>
      <w:lvlJc w:val="left"/>
      <w:pPr>
        <w:tabs>
          <w:tab w:val="num" w:pos="65"/>
        </w:tabs>
        <w:ind w:left="785" w:hanging="360"/>
      </w:pPr>
    </w:lvl>
  </w:abstractNum>
  <w:abstractNum w:abstractNumId="16" w15:restartNumberingAfterBreak="0">
    <w:nsid w:val="2F7A0AD9"/>
    <w:multiLevelType w:val="hybridMultilevel"/>
    <w:tmpl w:val="00F055BA"/>
    <w:lvl w:ilvl="0" w:tplc="F7DEB840">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88C1F53"/>
    <w:multiLevelType w:val="singleLevel"/>
    <w:tmpl w:val="0000000A"/>
    <w:lvl w:ilvl="0">
      <w:start w:val="1"/>
      <w:numFmt w:val="decimal"/>
      <w:lvlText w:val="%1."/>
      <w:lvlJc w:val="left"/>
      <w:pPr>
        <w:tabs>
          <w:tab w:val="num" w:pos="65"/>
        </w:tabs>
        <w:ind w:left="785" w:hanging="360"/>
      </w:pPr>
    </w:lvl>
  </w:abstractNum>
  <w:abstractNum w:abstractNumId="18" w15:restartNumberingAfterBreak="0">
    <w:nsid w:val="3B475371"/>
    <w:multiLevelType w:val="singleLevel"/>
    <w:tmpl w:val="0000000A"/>
    <w:lvl w:ilvl="0">
      <w:start w:val="1"/>
      <w:numFmt w:val="decimal"/>
      <w:lvlText w:val="%1."/>
      <w:lvlJc w:val="left"/>
      <w:pPr>
        <w:tabs>
          <w:tab w:val="num" w:pos="65"/>
        </w:tabs>
        <w:ind w:left="785" w:hanging="360"/>
      </w:pPr>
    </w:lvl>
  </w:abstractNum>
  <w:abstractNum w:abstractNumId="19" w15:restartNumberingAfterBreak="0">
    <w:nsid w:val="408E4A09"/>
    <w:multiLevelType w:val="singleLevel"/>
    <w:tmpl w:val="0000000A"/>
    <w:lvl w:ilvl="0">
      <w:start w:val="1"/>
      <w:numFmt w:val="decimal"/>
      <w:lvlText w:val="%1."/>
      <w:lvlJc w:val="left"/>
      <w:pPr>
        <w:tabs>
          <w:tab w:val="num" w:pos="65"/>
        </w:tabs>
        <w:ind w:left="785" w:hanging="360"/>
      </w:pPr>
    </w:lvl>
  </w:abstractNum>
  <w:abstractNum w:abstractNumId="20" w15:restartNumberingAfterBreak="0">
    <w:nsid w:val="4108117B"/>
    <w:multiLevelType w:val="singleLevel"/>
    <w:tmpl w:val="0000000A"/>
    <w:lvl w:ilvl="0">
      <w:start w:val="1"/>
      <w:numFmt w:val="decimal"/>
      <w:lvlText w:val="%1."/>
      <w:lvlJc w:val="left"/>
      <w:pPr>
        <w:tabs>
          <w:tab w:val="num" w:pos="65"/>
        </w:tabs>
        <w:ind w:left="785" w:hanging="360"/>
      </w:pPr>
    </w:lvl>
  </w:abstractNum>
  <w:abstractNum w:abstractNumId="21" w15:restartNumberingAfterBreak="0">
    <w:nsid w:val="46697E5B"/>
    <w:multiLevelType w:val="hybridMultilevel"/>
    <w:tmpl w:val="C2AAA58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4E8C0951"/>
    <w:multiLevelType w:val="hybridMultilevel"/>
    <w:tmpl w:val="54F23C9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E0C3E35"/>
    <w:multiLevelType w:val="hybridMultilevel"/>
    <w:tmpl w:val="15280F86"/>
    <w:lvl w:ilvl="0" w:tplc="64D84BF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4" w15:restartNumberingAfterBreak="0">
    <w:nsid w:val="5F045A49"/>
    <w:multiLevelType w:val="singleLevel"/>
    <w:tmpl w:val="0000000A"/>
    <w:lvl w:ilvl="0">
      <w:start w:val="1"/>
      <w:numFmt w:val="decimal"/>
      <w:lvlText w:val="%1."/>
      <w:lvlJc w:val="left"/>
      <w:pPr>
        <w:tabs>
          <w:tab w:val="num" w:pos="65"/>
        </w:tabs>
        <w:ind w:left="785" w:hanging="360"/>
      </w:pPr>
    </w:lvl>
  </w:abstractNum>
  <w:abstractNum w:abstractNumId="25" w15:restartNumberingAfterBreak="0">
    <w:nsid w:val="68B41664"/>
    <w:multiLevelType w:val="hybridMultilevel"/>
    <w:tmpl w:val="1CCADA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72A61B85"/>
    <w:multiLevelType w:val="hybridMultilevel"/>
    <w:tmpl w:val="C2AAA58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7" w15:restartNumberingAfterBreak="0">
    <w:nsid w:val="743A33E8"/>
    <w:multiLevelType w:val="singleLevel"/>
    <w:tmpl w:val="0000000A"/>
    <w:lvl w:ilvl="0">
      <w:start w:val="1"/>
      <w:numFmt w:val="decimal"/>
      <w:lvlText w:val="%1."/>
      <w:lvlJc w:val="left"/>
      <w:pPr>
        <w:tabs>
          <w:tab w:val="num" w:pos="65"/>
        </w:tabs>
        <w:ind w:left="785" w:hanging="360"/>
      </w:pPr>
    </w:lvl>
  </w:abstractNum>
  <w:abstractNum w:abstractNumId="28" w15:restartNumberingAfterBreak="0">
    <w:nsid w:val="76B37907"/>
    <w:multiLevelType w:val="hybridMultilevel"/>
    <w:tmpl w:val="CF244B2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7622E0A"/>
    <w:multiLevelType w:val="hybridMultilevel"/>
    <w:tmpl w:val="02AA9E72"/>
    <w:lvl w:ilvl="0" w:tplc="BB94BF86">
      <w:start w:val="2"/>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0" w15:restartNumberingAfterBreak="0">
    <w:nsid w:val="7AB71275"/>
    <w:multiLevelType w:val="singleLevel"/>
    <w:tmpl w:val="0000000A"/>
    <w:lvl w:ilvl="0">
      <w:start w:val="1"/>
      <w:numFmt w:val="decimal"/>
      <w:lvlText w:val="%1."/>
      <w:lvlJc w:val="left"/>
      <w:pPr>
        <w:tabs>
          <w:tab w:val="num" w:pos="65"/>
        </w:tabs>
        <w:ind w:left="785" w:hanging="360"/>
      </w:pPr>
    </w:lvl>
  </w:abstractNum>
  <w:abstractNum w:abstractNumId="31" w15:restartNumberingAfterBreak="0">
    <w:nsid w:val="7E456F28"/>
    <w:multiLevelType w:val="singleLevel"/>
    <w:tmpl w:val="0000000A"/>
    <w:lvl w:ilvl="0">
      <w:start w:val="1"/>
      <w:numFmt w:val="decimal"/>
      <w:lvlText w:val="%1."/>
      <w:lvlJc w:val="left"/>
      <w:pPr>
        <w:tabs>
          <w:tab w:val="num" w:pos="65"/>
        </w:tabs>
        <w:ind w:left="785" w:hanging="360"/>
      </w:pPr>
    </w:lvl>
  </w:abstractNum>
  <w:num w:numId="1">
    <w:abstractNumId w:val="2"/>
    <w:lvlOverride w:ilvl="0">
      <w:startOverride w:val="1"/>
    </w:lvlOverride>
  </w:num>
  <w:num w:numId="2">
    <w:abstractNumId w:val="1"/>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21"/>
  </w:num>
  <w:num w:numId="7">
    <w:abstractNumId w:val="13"/>
  </w:num>
  <w:num w:numId="8">
    <w:abstractNumId w:val="5"/>
  </w:num>
  <w:num w:numId="9">
    <w:abstractNumId w:val="20"/>
  </w:num>
  <w:num w:numId="10">
    <w:abstractNumId w:val="27"/>
  </w:num>
  <w:num w:numId="11">
    <w:abstractNumId w:val="30"/>
  </w:num>
  <w:num w:numId="12">
    <w:abstractNumId w:val="31"/>
  </w:num>
  <w:num w:numId="13">
    <w:abstractNumId w:val="11"/>
  </w:num>
  <w:num w:numId="14">
    <w:abstractNumId w:val="24"/>
  </w:num>
  <w:num w:numId="15">
    <w:abstractNumId w:val="22"/>
  </w:num>
  <w:num w:numId="16">
    <w:abstractNumId w:val="23"/>
  </w:num>
  <w:num w:numId="17">
    <w:abstractNumId w:val="16"/>
  </w:num>
  <w:num w:numId="18">
    <w:abstractNumId w:val="4"/>
  </w:num>
  <w:num w:numId="19">
    <w:abstractNumId w:val="15"/>
  </w:num>
  <w:num w:numId="20">
    <w:abstractNumId w:val="18"/>
  </w:num>
  <w:num w:numId="21">
    <w:abstractNumId w:val="8"/>
  </w:num>
  <w:num w:numId="22">
    <w:abstractNumId w:val="6"/>
  </w:num>
  <w:num w:numId="23">
    <w:abstractNumId w:val="19"/>
  </w:num>
  <w:num w:numId="24">
    <w:abstractNumId w:val="17"/>
  </w:num>
  <w:num w:numId="25">
    <w:abstractNumId w:val="0"/>
  </w:num>
  <w:num w:numId="26">
    <w:abstractNumId w:val="14"/>
  </w:num>
  <w:num w:numId="27">
    <w:abstractNumId w:val="12"/>
  </w:num>
  <w:num w:numId="28">
    <w:abstractNumId w:val="28"/>
  </w:num>
  <w:num w:numId="29">
    <w:abstractNumId w:val="29"/>
  </w:num>
  <w:num w:numId="30">
    <w:abstractNumId w:val="3"/>
  </w:num>
  <w:num w:numId="31">
    <w:abstractNumId w:val="9"/>
  </w:num>
  <w:num w:numId="32">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6418CE"/>
    <w:rsid w:val="0001034F"/>
    <w:rsid w:val="000606BE"/>
    <w:rsid w:val="000627CB"/>
    <w:rsid w:val="000752C6"/>
    <w:rsid w:val="000B074D"/>
    <w:rsid w:val="000E30CA"/>
    <w:rsid w:val="000E621E"/>
    <w:rsid w:val="001053F0"/>
    <w:rsid w:val="0011694F"/>
    <w:rsid w:val="00136C29"/>
    <w:rsid w:val="0014682D"/>
    <w:rsid w:val="00146BDD"/>
    <w:rsid w:val="001A2A79"/>
    <w:rsid w:val="001A5AB6"/>
    <w:rsid w:val="001D1E73"/>
    <w:rsid w:val="00203FA1"/>
    <w:rsid w:val="002314CA"/>
    <w:rsid w:val="00250556"/>
    <w:rsid w:val="00250FBC"/>
    <w:rsid w:val="002724F9"/>
    <w:rsid w:val="00280B3A"/>
    <w:rsid w:val="0029009A"/>
    <w:rsid w:val="002949A9"/>
    <w:rsid w:val="002A0E6A"/>
    <w:rsid w:val="0032207F"/>
    <w:rsid w:val="003B64C2"/>
    <w:rsid w:val="003D162C"/>
    <w:rsid w:val="003F5840"/>
    <w:rsid w:val="004005CA"/>
    <w:rsid w:val="00403595"/>
    <w:rsid w:val="0041373B"/>
    <w:rsid w:val="004261DD"/>
    <w:rsid w:val="00467E64"/>
    <w:rsid w:val="004B5CBF"/>
    <w:rsid w:val="004B6691"/>
    <w:rsid w:val="004B6802"/>
    <w:rsid w:val="00527D7F"/>
    <w:rsid w:val="00533180"/>
    <w:rsid w:val="00543FA4"/>
    <w:rsid w:val="00580806"/>
    <w:rsid w:val="005977A3"/>
    <w:rsid w:val="005D4C9E"/>
    <w:rsid w:val="005E1CD5"/>
    <w:rsid w:val="005E31D1"/>
    <w:rsid w:val="005F2DC4"/>
    <w:rsid w:val="0061040C"/>
    <w:rsid w:val="00612467"/>
    <w:rsid w:val="006137C2"/>
    <w:rsid w:val="00616665"/>
    <w:rsid w:val="00633D56"/>
    <w:rsid w:val="00636F45"/>
    <w:rsid w:val="006418CE"/>
    <w:rsid w:val="00660E2F"/>
    <w:rsid w:val="006C11BA"/>
    <w:rsid w:val="006D5572"/>
    <w:rsid w:val="006E6034"/>
    <w:rsid w:val="006F318D"/>
    <w:rsid w:val="006F476C"/>
    <w:rsid w:val="00770642"/>
    <w:rsid w:val="007A59D5"/>
    <w:rsid w:val="007A6248"/>
    <w:rsid w:val="007C7218"/>
    <w:rsid w:val="007E2D7C"/>
    <w:rsid w:val="00824DC1"/>
    <w:rsid w:val="0082524A"/>
    <w:rsid w:val="00825BCA"/>
    <w:rsid w:val="00865448"/>
    <w:rsid w:val="00866AF6"/>
    <w:rsid w:val="008813E8"/>
    <w:rsid w:val="008852EE"/>
    <w:rsid w:val="008A4E0F"/>
    <w:rsid w:val="008A55FA"/>
    <w:rsid w:val="00924C4E"/>
    <w:rsid w:val="00946895"/>
    <w:rsid w:val="009712D9"/>
    <w:rsid w:val="00984665"/>
    <w:rsid w:val="009A2A42"/>
    <w:rsid w:val="009A6090"/>
    <w:rsid w:val="009D0AAF"/>
    <w:rsid w:val="009D13F1"/>
    <w:rsid w:val="00A04C66"/>
    <w:rsid w:val="00A1401A"/>
    <w:rsid w:val="00A5319E"/>
    <w:rsid w:val="00A83D22"/>
    <w:rsid w:val="00A92439"/>
    <w:rsid w:val="00A94718"/>
    <w:rsid w:val="00AA1C3A"/>
    <w:rsid w:val="00AC2701"/>
    <w:rsid w:val="00AC41D7"/>
    <w:rsid w:val="00AC6525"/>
    <w:rsid w:val="00AF63CA"/>
    <w:rsid w:val="00B14736"/>
    <w:rsid w:val="00B24A09"/>
    <w:rsid w:val="00B31221"/>
    <w:rsid w:val="00B52CC4"/>
    <w:rsid w:val="00B56B97"/>
    <w:rsid w:val="00B64E0D"/>
    <w:rsid w:val="00B93FE0"/>
    <w:rsid w:val="00BB438D"/>
    <w:rsid w:val="00BC5D36"/>
    <w:rsid w:val="00BE2B44"/>
    <w:rsid w:val="00BF775B"/>
    <w:rsid w:val="00C26D54"/>
    <w:rsid w:val="00C44322"/>
    <w:rsid w:val="00C57339"/>
    <w:rsid w:val="00C6251C"/>
    <w:rsid w:val="00C63ABE"/>
    <w:rsid w:val="00C65C40"/>
    <w:rsid w:val="00C70CB3"/>
    <w:rsid w:val="00C714FE"/>
    <w:rsid w:val="00CA545B"/>
    <w:rsid w:val="00CE495F"/>
    <w:rsid w:val="00CE7906"/>
    <w:rsid w:val="00D45135"/>
    <w:rsid w:val="00D527CC"/>
    <w:rsid w:val="00D85CE3"/>
    <w:rsid w:val="00DA212C"/>
    <w:rsid w:val="00DC16A7"/>
    <w:rsid w:val="00E138EB"/>
    <w:rsid w:val="00E155B9"/>
    <w:rsid w:val="00E57048"/>
    <w:rsid w:val="00EA098E"/>
    <w:rsid w:val="00ED1B42"/>
    <w:rsid w:val="00EE2755"/>
    <w:rsid w:val="00EE766C"/>
    <w:rsid w:val="00EF3A61"/>
    <w:rsid w:val="00F00332"/>
    <w:rsid w:val="00F8319E"/>
    <w:rsid w:val="00FA6600"/>
    <w:rsid w:val="00FC10F7"/>
    <w:rsid w:val="00FE3AB2"/>
    <w:rsid w:val="00FF482D"/>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FDEF94-6C38-4FE2-A057-FCBEADF15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418CE"/>
    <w:pPr>
      <w:widowControl w:val="0"/>
      <w:suppressAutoHyphens/>
      <w:spacing w:after="0" w:line="240" w:lineRule="auto"/>
    </w:pPr>
    <w:rPr>
      <w:rFonts w:ascii="Times New Roman" w:eastAsia="SimSun" w:hAnsi="Times New Roman" w:cs="Mangal"/>
      <w:kern w:val="2"/>
      <w:sz w:val="24"/>
      <w:szCs w:val="24"/>
      <w:lang w:eastAsia="hi-IN" w:bidi="hi-I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unhideWhenUsed/>
    <w:rsid w:val="006418CE"/>
    <w:pPr>
      <w:widowControl/>
      <w:suppressAutoHyphens w:val="0"/>
      <w:spacing w:before="100" w:beforeAutospacing="1" w:after="100" w:afterAutospacing="1"/>
    </w:pPr>
    <w:rPr>
      <w:rFonts w:eastAsia="Times New Roman" w:cs="Times New Roman"/>
      <w:color w:val="000000"/>
      <w:kern w:val="0"/>
      <w:lang w:eastAsia="sk-SK" w:bidi="ar-SA"/>
    </w:rPr>
  </w:style>
  <w:style w:type="paragraph" w:styleId="Zkladntext">
    <w:name w:val="Body Text"/>
    <w:basedOn w:val="Normlny"/>
    <w:link w:val="ZkladntextChar"/>
    <w:uiPriority w:val="99"/>
    <w:unhideWhenUsed/>
    <w:rsid w:val="006418CE"/>
    <w:pPr>
      <w:spacing w:after="120"/>
    </w:pPr>
  </w:style>
  <w:style w:type="character" w:customStyle="1" w:styleId="ZkladntextChar">
    <w:name w:val="Základný text Char"/>
    <w:basedOn w:val="Predvolenpsmoodseku"/>
    <w:link w:val="Zkladntext"/>
    <w:uiPriority w:val="99"/>
    <w:rsid w:val="006418CE"/>
    <w:rPr>
      <w:rFonts w:ascii="Times New Roman" w:eastAsia="SimSun" w:hAnsi="Times New Roman" w:cs="Mangal"/>
      <w:kern w:val="2"/>
      <w:sz w:val="24"/>
      <w:szCs w:val="24"/>
      <w:lang w:eastAsia="hi-IN" w:bidi="hi-IN"/>
    </w:rPr>
  </w:style>
  <w:style w:type="paragraph" w:styleId="Bezriadkovania">
    <w:name w:val="No Spacing"/>
    <w:uiPriority w:val="1"/>
    <w:qFormat/>
    <w:rsid w:val="006418CE"/>
    <w:pPr>
      <w:suppressAutoHyphens/>
      <w:spacing w:after="0" w:line="240" w:lineRule="auto"/>
    </w:pPr>
    <w:rPr>
      <w:rFonts w:ascii="Calibri" w:eastAsia="Calibri" w:hAnsi="Calibri" w:cs="Calibri"/>
      <w:lang w:val="cs-CZ" w:eastAsia="ar-SA"/>
    </w:rPr>
  </w:style>
  <w:style w:type="paragraph" w:customStyle="1" w:styleId="Szvegtrzs2">
    <w:name w:val="Szövegtörzs 2"/>
    <w:basedOn w:val="Normlny"/>
    <w:rsid w:val="006418CE"/>
  </w:style>
  <w:style w:type="paragraph" w:customStyle="1" w:styleId="Szvegtrzsbehzssal2">
    <w:name w:val="Szövegtörzs behúzással 2"/>
    <w:basedOn w:val="Normlny"/>
    <w:rsid w:val="006418CE"/>
    <w:pPr>
      <w:spacing w:after="120" w:line="480" w:lineRule="auto"/>
      <w:ind w:left="283"/>
    </w:pPr>
  </w:style>
  <w:style w:type="paragraph" w:customStyle="1" w:styleId="Nadpis71">
    <w:name w:val="Nadpis 71"/>
    <w:basedOn w:val="Normlny"/>
    <w:next w:val="Normlny"/>
    <w:rsid w:val="006418CE"/>
    <w:pPr>
      <w:keepNext/>
      <w:autoSpaceDN w:val="0"/>
      <w:jc w:val="both"/>
      <w:outlineLvl w:val="6"/>
    </w:pPr>
    <w:rPr>
      <w:b/>
      <w:bCs/>
      <w:kern w:val="3"/>
      <w:sz w:val="28"/>
      <w:u w:val="single"/>
      <w:lang w:eastAsia="zh-CN"/>
    </w:rPr>
  </w:style>
  <w:style w:type="paragraph" w:customStyle="1" w:styleId="Zkladntextodsazen31">
    <w:name w:val="Základní text odsazený 31"/>
    <w:basedOn w:val="Normlny"/>
    <w:rsid w:val="00825BCA"/>
    <w:pPr>
      <w:autoSpaceDN w:val="0"/>
      <w:ind w:left="2340" w:hanging="2340"/>
    </w:pPr>
    <w:rPr>
      <w:kern w:val="3"/>
      <w:sz w:val="28"/>
      <w:lang w:eastAsia="zh-CN"/>
    </w:rPr>
  </w:style>
  <w:style w:type="paragraph" w:customStyle="1" w:styleId="Default">
    <w:name w:val="Default"/>
    <w:rsid w:val="008852EE"/>
    <w:pPr>
      <w:autoSpaceDE w:val="0"/>
      <w:autoSpaceDN w:val="0"/>
      <w:adjustRightInd w:val="0"/>
      <w:spacing w:after="0" w:line="240" w:lineRule="auto"/>
    </w:pPr>
    <w:rPr>
      <w:rFonts w:ascii="Times New Roman" w:eastAsia="Calibri" w:hAnsi="Times New Roman" w:cs="Times New Roman"/>
      <w:color w:val="000000"/>
      <w:sz w:val="24"/>
      <w:szCs w:val="24"/>
      <w:lang w:eastAsia="sk-SK"/>
    </w:rPr>
  </w:style>
  <w:style w:type="paragraph" w:customStyle="1" w:styleId="Standard">
    <w:name w:val="Standard"/>
    <w:rsid w:val="00A5319E"/>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customStyle="1" w:styleId="p1">
    <w:name w:val="p1"/>
    <w:basedOn w:val="Normlny"/>
    <w:rsid w:val="009D13F1"/>
    <w:pPr>
      <w:widowControl/>
      <w:suppressAutoHyphens w:val="0"/>
      <w:spacing w:before="100" w:beforeAutospacing="1" w:after="100" w:afterAutospacing="1"/>
    </w:pPr>
    <w:rPr>
      <w:rFonts w:eastAsia="Times New Roman" w:cs="Times New Roman"/>
      <w:kern w:val="0"/>
      <w:lang w:eastAsia="sk-SK" w:bidi="ar-SA"/>
    </w:rPr>
  </w:style>
  <w:style w:type="character" w:customStyle="1" w:styleId="s1">
    <w:name w:val="s1"/>
    <w:basedOn w:val="Predvolenpsmoodseku"/>
    <w:rsid w:val="009D13F1"/>
  </w:style>
  <w:style w:type="paragraph" w:styleId="Odsekzoznamu">
    <w:name w:val="List Paragraph"/>
    <w:basedOn w:val="Normlny"/>
    <w:uiPriority w:val="34"/>
    <w:qFormat/>
    <w:rsid w:val="006E6034"/>
    <w:pPr>
      <w:widowControl/>
      <w:suppressAutoHyphens w:val="0"/>
      <w:spacing w:after="200" w:line="276" w:lineRule="auto"/>
      <w:ind w:left="720"/>
      <w:contextualSpacing/>
    </w:pPr>
    <w:rPr>
      <w:rFonts w:asciiTheme="minorHAnsi" w:eastAsiaTheme="minorHAnsi" w:hAnsiTheme="minorHAnsi" w:cstheme="minorBidi"/>
      <w:kern w:val="0"/>
      <w:sz w:val="22"/>
      <w:szCs w:val="22"/>
      <w:lang w:eastAsia="en-US" w:bidi="ar-SA"/>
    </w:rPr>
  </w:style>
  <w:style w:type="character" w:styleId="Siln">
    <w:name w:val="Strong"/>
    <w:basedOn w:val="Predvolenpsmoodseku"/>
    <w:uiPriority w:val="22"/>
    <w:qFormat/>
    <w:rsid w:val="006F318D"/>
    <w:rPr>
      <w:b/>
      <w:bCs/>
    </w:rPr>
  </w:style>
  <w:style w:type="character" w:styleId="Zvraznenie">
    <w:name w:val="Emphasis"/>
    <w:basedOn w:val="Predvolenpsmoodseku"/>
    <w:uiPriority w:val="20"/>
    <w:qFormat/>
    <w:rsid w:val="006F318D"/>
    <w:rPr>
      <w:i/>
      <w:iCs/>
    </w:rPr>
  </w:style>
  <w:style w:type="character" w:styleId="Hypertextovprepojenie">
    <w:name w:val="Hyperlink"/>
    <w:basedOn w:val="Predvolenpsmoodseku"/>
    <w:uiPriority w:val="99"/>
    <w:semiHidden/>
    <w:unhideWhenUsed/>
    <w:rsid w:val="006F318D"/>
    <w:rPr>
      <w:color w:val="0000FF"/>
      <w:u w:val="single"/>
    </w:rPr>
  </w:style>
  <w:style w:type="paragraph" w:styleId="Textbubliny">
    <w:name w:val="Balloon Text"/>
    <w:basedOn w:val="Normlny"/>
    <w:link w:val="TextbublinyChar"/>
    <w:uiPriority w:val="99"/>
    <w:semiHidden/>
    <w:unhideWhenUsed/>
    <w:rsid w:val="00146BDD"/>
    <w:pPr>
      <w:widowControl/>
      <w:suppressAutoHyphens w:val="0"/>
    </w:pPr>
    <w:rPr>
      <w:rFonts w:ascii="Tahoma" w:eastAsiaTheme="minorHAnsi" w:hAnsi="Tahoma" w:cs="Tahoma"/>
      <w:kern w:val="0"/>
      <w:sz w:val="16"/>
      <w:szCs w:val="16"/>
      <w:lang w:eastAsia="en-US" w:bidi="ar-SA"/>
    </w:rPr>
  </w:style>
  <w:style w:type="character" w:customStyle="1" w:styleId="TextbublinyChar">
    <w:name w:val="Text bubliny Char"/>
    <w:basedOn w:val="Predvolenpsmoodseku"/>
    <w:link w:val="Textbubliny"/>
    <w:uiPriority w:val="99"/>
    <w:semiHidden/>
    <w:rsid w:val="00146B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433498">
      <w:bodyDiv w:val="1"/>
      <w:marLeft w:val="0"/>
      <w:marRight w:val="0"/>
      <w:marTop w:val="0"/>
      <w:marBottom w:val="0"/>
      <w:divBdr>
        <w:top w:val="none" w:sz="0" w:space="0" w:color="auto"/>
        <w:left w:val="none" w:sz="0" w:space="0" w:color="auto"/>
        <w:bottom w:val="none" w:sz="0" w:space="0" w:color="auto"/>
        <w:right w:val="none" w:sz="0" w:space="0" w:color="auto"/>
      </w:divBdr>
    </w:div>
    <w:div w:id="236551234">
      <w:bodyDiv w:val="1"/>
      <w:marLeft w:val="0"/>
      <w:marRight w:val="0"/>
      <w:marTop w:val="0"/>
      <w:marBottom w:val="0"/>
      <w:divBdr>
        <w:top w:val="none" w:sz="0" w:space="0" w:color="auto"/>
        <w:left w:val="none" w:sz="0" w:space="0" w:color="auto"/>
        <w:bottom w:val="none" w:sz="0" w:space="0" w:color="auto"/>
        <w:right w:val="none" w:sz="0" w:space="0" w:color="auto"/>
      </w:divBdr>
    </w:div>
    <w:div w:id="373042119">
      <w:bodyDiv w:val="1"/>
      <w:marLeft w:val="0"/>
      <w:marRight w:val="0"/>
      <w:marTop w:val="0"/>
      <w:marBottom w:val="0"/>
      <w:divBdr>
        <w:top w:val="none" w:sz="0" w:space="0" w:color="auto"/>
        <w:left w:val="none" w:sz="0" w:space="0" w:color="auto"/>
        <w:bottom w:val="none" w:sz="0" w:space="0" w:color="auto"/>
        <w:right w:val="none" w:sz="0" w:space="0" w:color="auto"/>
      </w:divBdr>
    </w:div>
    <w:div w:id="556362811">
      <w:bodyDiv w:val="1"/>
      <w:marLeft w:val="0"/>
      <w:marRight w:val="0"/>
      <w:marTop w:val="0"/>
      <w:marBottom w:val="0"/>
      <w:divBdr>
        <w:top w:val="none" w:sz="0" w:space="0" w:color="auto"/>
        <w:left w:val="none" w:sz="0" w:space="0" w:color="auto"/>
        <w:bottom w:val="none" w:sz="0" w:space="0" w:color="auto"/>
        <w:right w:val="none" w:sz="0" w:space="0" w:color="auto"/>
      </w:divBdr>
    </w:div>
    <w:div w:id="558787191">
      <w:bodyDiv w:val="1"/>
      <w:marLeft w:val="0"/>
      <w:marRight w:val="0"/>
      <w:marTop w:val="0"/>
      <w:marBottom w:val="0"/>
      <w:divBdr>
        <w:top w:val="none" w:sz="0" w:space="0" w:color="auto"/>
        <w:left w:val="none" w:sz="0" w:space="0" w:color="auto"/>
        <w:bottom w:val="none" w:sz="0" w:space="0" w:color="auto"/>
        <w:right w:val="none" w:sz="0" w:space="0" w:color="auto"/>
      </w:divBdr>
    </w:div>
    <w:div w:id="618605148">
      <w:bodyDiv w:val="1"/>
      <w:marLeft w:val="0"/>
      <w:marRight w:val="0"/>
      <w:marTop w:val="0"/>
      <w:marBottom w:val="0"/>
      <w:divBdr>
        <w:top w:val="none" w:sz="0" w:space="0" w:color="auto"/>
        <w:left w:val="none" w:sz="0" w:space="0" w:color="auto"/>
        <w:bottom w:val="none" w:sz="0" w:space="0" w:color="auto"/>
        <w:right w:val="none" w:sz="0" w:space="0" w:color="auto"/>
      </w:divBdr>
    </w:div>
    <w:div w:id="620579106">
      <w:bodyDiv w:val="1"/>
      <w:marLeft w:val="0"/>
      <w:marRight w:val="0"/>
      <w:marTop w:val="0"/>
      <w:marBottom w:val="0"/>
      <w:divBdr>
        <w:top w:val="none" w:sz="0" w:space="0" w:color="auto"/>
        <w:left w:val="none" w:sz="0" w:space="0" w:color="auto"/>
        <w:bottom w:val="none" w:sz="0" w:space="0" w:color="auto"/>
        <w:right w:val="none" w:sz="0" w:space="0" w:color="auto"/>
      </w:divBdr>
    </w:div>
    <w:div w:id="674527993">
      <w:bodyDiv w:val="1"/>
      <w:marLeft w:val="0"/>
      <w:marRight w:val="0"/>
      <w:marTop w:val="0"/>
      <w:marBottom w:val="0"/>
      <w:divBdr>
        <w:top w:val="none" w:sz="0" w:space="0" w:color="auto"/>
        <w:left w:val="none" w:sz="0" w:space="0" w:color="auto"/>
        <w:bottom w:val="none" w:sz="0" w:space="0" w:color="auto"/>
        <w:right w:val="none" w:sz="0" w:space="0" w:color="auto"/>
      </w:divBdr>
    </w:div>
    <w:div w:id="725300099">
      <w:bodyDiv w:val="1"/>
      <w:marLeft w:val="0"/>
      <w:marRight w:val="0"/>
      <w:marTop w:val="0"/>
      <w:marBottom w:val="0"/>
      <w:divBdr>
        <w:top w:val="none" w:sz="0" w:space="0" w:color="auto"/>
        <w:left w:val="none" w:sz="0" w:space="0" w:color="auto"/>
        <w:bottom w:val="none" w:sz="0" w:space="0" w:color="auto"/>
        <w:right w:val="none" w:sz="0" w:space="0" w:color="auto"/>
      </w:divBdr>
    </w:div>
    <w:div w:id="779186400">
      <w:bodyDiv w:val="1"/>
      <w:marLeft w:val="0"/>
      <w:marRight w:val="0"/>
      <w:marTop w:val="0"/>
      <w:marBottom w:val="0"/>
      <w:divBdr>
        <w:top w:val="none" w:sz="0" w:space="0" w:color="auto"/>
        <w:left w:val="none" w:sz="0" w:space="0" w:color="auto"/>
        <w:bottom w:val="none" w:sz="0" w:space="0" w:color="auto"/>
        <w:right w:val="none" w:sz="0" w:space="0" w:color="auto"/>
      </w:divBdr>
    </w:div>
    <w:div w:id="983701761">
      <w:bodyDiv w:val="1"/>
      <w:marLeft w:val="0"/>
      <w:marRight w:val="0"/>
      <w:marTop w:val="0"/>
      <w:marBottom w:val="0"/>
      <w:divBdr>
        <w:top w:val="none" w:sz="0" w:space="0" w:color="auto"/>
        <w:left w:val="none" w:sz="0" w:space="0" w:color="auto"/>
        <w:bottom w:val="none" w:sz="0" w:space="0" w:color="auto"/>
        <w:right w:val="none" w:sz="0" w:space="0" w:color="auto"/>
      </w:divBdr>
    </w:div>
    <w:div w:id="1030030080">
      <w:bodyDiv w:val="1"/>
      <w:marLeft w:val="0"/>
      <w:marRight w:val="0"/>
      <w:marTop w:val="0"/>
      <w:marBottom w:val="0"/>
      <w:divBdr>
        <w:top w:val="none" w:sz="0" w:space="0" w:color="auto"/>
        <w:left w:val="none" w:sz="0" w:space="0" w:color="auto"/>
        <w:bottom w:val="none" w:sz="0" w:space="0" w:color="auto"/>
        <w:right w:val="none" w:sz="0" w:space="0" w:color="auto"/>
      </w:divBdr>
    </w:div>
    <w:div w:id="1130782781">
      <w:bodyDiv w:val="1"/>
      <w:marLeft w:val="0"/>
      <w:marRight w:val="0"/>
      <w:marTop w:val="0"/>
      <w:marBottom w:val="0"/>
      <w:divBdr>
        <w:top w:val="none" w:sz="0" w:space="0" w:color="auto"/>
        <w:left w:val="none" w:sz="0" w:space="0" w:color="auto"/>
        <w:bottom w:val="none" w:sz="0" w:space="0" w:color="auto"/>
        <w:right w:val="none" w:sz="0" w:space="0" w:color="auto"/>
      </w:divBdr>
    </w:div>
    <w:div w:id="1207647193">
      <w:bodyDiv w:val="1"/>
      <w:marLeft w:val="0"/>
      <w:marRight w:val="0"/>
      <w:marTop w:val="0"/>
      <w:marBottom w:val="0"/>
      <w:divBdr>
        <w:top w:val="none" w:sz="0" w:space="0" w:color="auto"/>
        <w:left w:val="none" w:sz="0" w:space="0" w:color="auto"/>
        <w:bottom w:val="none" w:sz="0" w:space="0" w:color="auto"/>
        <w:right w:val="none" w:sz="0" w:space="0" w:color="auto"/>
      </w:divBdr>
    </w:div>
    <w:div w:id="1416825872">
      <w:bodyDiv w:val="1"/>
      <w:marLeft w:val="0"/>
      <w:marRight w:val="0"/>
      <w:marTop w:val="0"/>
      <w:marBottom w:val="0"/>
      <w:divBdr>
        <w:top w:val="none" w:sz="0" w:space="0" w:color="auto"/>
        <w:left w:val="none" w:sz="0" w:space="0" w:color="auto"/>
        <w:bottom w:val="none" w:sz="0" w:space="0" w:color="auto"/>
        <w:right w:val="none" w:sz="0" w:space="0" w:color="auto"/>
      </w:divBdr>
    </w:div>
    <w:div w:id="1557738821">
      <w:bodyDiv w:val="1"/>
      <w:marLeft w:val="0"/>
      <w:marRight w:val="0"/>
      <w:marTop w:val="0"/>
      <w:marBottom w:val="0"/>
      <w:divBdr>
        <w:top w:val="none" w:sz="0" w:space="0" w:color="auto"/>
        <w:left w:val="none" w:sz="0" w:space="0" w:color="auto"/>
        <w:bottom w:val="none" w:sz="0" w:space="0" w:color="auto"/>
        <w:right w:val="none" w:sz="0" w:space="0" w:color="auto"/>
      </w:divBdr>
    </w:div>
    <w:div w:id="1740055700">
      <w:bodyDiv w:val="1"/>
      <w:marLeft w:val="0"/>
      <w:marRight w:val="0"/>
      <w:marTop w:val="0"/>
      <w:marBottom w:val="0"/>
      <w:divBdr>
        <w:top w:val="none" w:sz="0" w:space="0" w:color="auto"/>
        <w:left w:val="none" w:sz="0" w:space="0" w:color="auto"/>
        <w:bottom w:val="none" w:sz="0" w:space="0" w:color="auto"/>
        <w:right w:val="none" w:sz="0" w:space="0" w:color="auto"/>
      </w:divBdr>
    </w:div>
    <w:div w:id="1752851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D16461-122E-4FCD-8725-8F4FA262E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3827</Words>
  <Characters>21814</Characters>
  <Application>Microsoft Office Word</Application>
  <DocSecurity>0</DocSecurity>
  <Lines>181</Lines>
  <Paragraphs>51</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25590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KANYICSKOVÁ Helena</dc:creator>
  <cp:lastModifiedBy>KANYICSKOVÁ Helena</cp:lastModifiedBy>
  <cp:revision>2</cp:revision>
  <dcterms:created xsi:type="dcterms:W3CDTF">2019-05-06T09:22:00Z</dcterms:created>
  <dcterms:modified xsi:type="dcterms:W3CDTF">2019-05-06T09:22:00Z</dcterms:modified>
</cp:coreProperties>
</file>